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443" w:rsidRPr="001069FB" w:rsidRDefault="00563443" w:rsidP="00682F20">
      <w:pPr>
        <w:widowControl w:val="0"/>
        <w:autoSpaceDE w:val="0"/>
        <w:autoSpaceDN w:val="0"/>
        <w:adjustRightInd w:val="0"/>
        <w:jc w:val="center"/>
        <w:rPr>
          <w:rFonts w:ascii="Calibri" w:hAnsi="Calibri" w:cs="Calibri"/>
          <w:szCs w:val="22"/>
          <w:lang w:val="el-GR"/>
        </w:rPr>
      </w:pPr>
      <w:r w:rsidRPr="001069FB">
        <w:rPr>
          <w:rFonts w:ascii="Calibri" w:hAnsi="Calibri" w:cs="Calibri"/>
          <w:szCs w:val="22"/>
          <w:lang w:val="el-GR"/>
        </w:rPr>
        <w:t>Πληροφορικά Συστήματα (1</w:t>
      </w:r>
      <w:r w:rsidRPr="001069FB">
        <w:rPr>
          <w:rFonts w:ascii="Calibri" w:hAnsi="Calibri" w:cs="Calibri"/>
          <w:szCs w:val="22"/>
          <w:vertAlign w:val="superscript"/>
          <w:lang w:val="el-GR"/>
        </w:rPr>
        <w:t>ο</w:t>
      </w:r>
      <w:r w:rsidRPr="001069FB">
        <w:rPr>
          <w:rFonts w:ascii="Calibri" w:hAnsi="Calibri" w:cs="Calibri"/>
          <w:szCs w:val="22"/>
          <w:lang w:val="el-GR"/>
        </w:rPr>
        <w:t>εξαμ.)</w:t>
      </w:r>
      <w:r w:rsidRPr="001069FB">
        <w:rPr>
          <w:rFonts w:ascii="MS Gothic" w:eastAsia="MS Gothic" w:hAnsi="MS Gothic" w:cs="MS Gothic" w:hint="eastAsia"/>
          <w:szCs w:val="22"/>
          <w:lang w:val="el-GR"/>
        </w:rPr>
        <w:t> </w:t>
      </w:r>
    </w:p>
    <w:p w:rsidR="00563443" w:rsidRPr="001069FB" w:rsidRDefault="00563443" w:rsidP="00682F20">
      <w:pPr>
        <w:widowControl w:val="0"/>
        <w:autoSpaceDE w:val="0"/>
        <w:autoSpaceDN w:val="0"/>
        <w:adjustRightInd w:val="0"/>
        <w:jc w:val="center"/>
        <w:rPr>
          <w:rFonts w:ascii="Calibri" w:hAnsi="Calibri" w:cs="Calibri"/>
          <w:szCs w:val="22"/>
          <w:lang w:val="el-GR"/>
        </w:rPr>
      </w:pPr>
    </w:p>
    <w:p w:rsidR="00563443" w:rsidRPr="001069FB" w:rsidRDefault="00563443" w:rsidP="00682F20">
      <w:pPr>
        <w:widowControl w:val="0"/>
        <w:autoSpaceDE w:val="0"/>
        <w:autoSpaceDN w:val="0"/>
        <w:adjustRightInd w:val="0"/>
        <w:jc w:val="center"/>
        <w:rPr>
          <w:rFonts w:ascii="Calibri" w:hAnsi="Calibri" w:cs="Calibri"/>
          <w:b/>
          <w:bCs/>
          <w:szCs w:val="22"/>
          <w:lang w:val="el-GR"/>
        </w:rPr>
      </w:pPr>
      <w:r w:rsidRPr="001069FB">
        <w:rPr>
          <w:rFonts w:ascii="Calibri" w:hAnsi="Calibri" w:cs="Calibri"/>
          <w:b/>
          <w:bCs/>
          <w:szCs w:val="22"/>
          <w:lang w:val="el-GR"/>
        </w:rPr>
        <w:t>ΑΤΟΜΙΚΗ ΕΡΓΑΣΙΑ ΕΞΑΜΗΝΟΥ</w:t>
      </w:r>
      <w:r w:rsidRPr="001069FB">
        <w:rPr>
          <w:rFonts w:ascii="MS Gothic" w:eastAsia="MS Gothic" w:hAnsi="MS Gothic" w:cs="MS Gothic" w:hint="eastAsia"/>
          <w:b/>
          <w:bCs/>
          <w:szCs w:val="22"/>
          <w:lang w:val="el-GR"/>
        </w:rPr>
        <w:t> </w:t>
      </w:r>
    </w:p>
    <w:p w:rsidR="00563443" w:rsidRPr="001069FB" w:rsidRDefault="00563443" w:rsidP="00682F20">
      <w:pPr>
        <w:widowControl w:val="0"/>
        <w:autoSpaceDE w:val="0"/>
        <w:autoSpaceDN w:val="0"/>
        <w:adjustRightInd w:val="0"/>
        <w:spacing w:before="360" w:after="360"/>
        <w:rPr>
          <w:rFonts w:ascii="Calibri" w:hAnsi="Calibri" w:cs="Calibri"/>
          <w:b/>
          <w:bCs/>
          <w:szCs w:val="22"/>
          <w:lang w:val="el-GR"/>
        </w:rPr>
      </w:pPr>
      <w:r w:rsidRPr="001069FB">
        <w:rPr>
          <w:rFonts w:ascii="Calibri" w:hAnsi="Calibri" w:cs="Calibri"/>
          <w:b/>
          <w:bCs/>
          <w:szCs w:val="22"/>
          <w:lang w:val="el-GR"/>
        </w:rPr>
        <w:t>Αντικείμενο της εργασίας</w:t>
      </w:r>
    </w:p>
    <w:p w:rsidR="00563443" w:rsidRPr="001069FB" w:rsidRDefault="00563443" w:rsidP="00682F20">
      <w:pPr>
        <w:widowControl w:val="0"/>
        <w:autoSpaceDE w:val="0"/>
        <w:autoSpaceDN w:val="0"/>
        <w:adjustRightInd w:val="0"/>
        <w:rPr>
          <w:rFonts w:ascii="Calibri" w:hAnsi="Calibri" w:cs="Calibri"/>
          <w:szCs w:val="22"/>
          <w:lang w:val="el-GR"/>
        </w:rPr>
      </w:pPr>
      <w:r w:rsidRPr="001069FB">
        <w:rPr>
          <w:rFonts w:ascii="Calibri" w:hAnsi="Calibri" w:cs="Calibri"/>
          <w:szCs w:val="22"/>
          <w:lang w:val="el-GR"/>
        </w:rPr>
        <w:t xml:space="preserve">Αντικείμενο της εργασίας αποτελεί ο σχεδιασμός ενός </w:t>
      </w:r>
      <w:r w:rsidRPr="001069FB">
        <w:rPr>
          <w:rFonts w:ascii="Calibri" w:hAnsi="Calibri" w:cs="Calibri"/>
          <w:lang w:val="el-GR"/>
        </w:rPr>
        <w:t xml:space="preserve">πληροφοριακού συστήματος (Π.Σ.) </w:t>
      </w:r>
      <w:r w:rsidRPr="001069FB">
        <w:rPr>
          <w:rFonts w:ascii="Calibri" w:hAnsi="Calibri" w:cs="Calibri"/>
          <w:szCs w:val="22"/>
          <w:lang w:val="el-GR"/>
        </w:rPr>
        <w:t>δικής σας επιλογής και η περιγραφή της ανάπτυξής του ως έργο.</w:t>
      </w:r>
    </w:p>
    <w:p w:rsidR="00563443" w:rsidRPr="001069FB" w:rsidRDefault="00563443" w:rsidP="00682F20">
      <w:pPr>
        <w:widowControl w:val="0"/>
        <w:autoSpaceDE w:val="0"/>
        <w:autoSpaceDN w:val="0"/>
        <w:adjustRightInd w:val="0"/>
        <w:spacing w:before="360" w:after="360"/>
        <w:rPr>
          <w:rFonts w:ascii="Calibri" w:hAnsi="Calibri" w:cs="Calibri"/>
          <w:b/>
          <w:bCs/>
          <w:szCs w:val="22"/>
          <w:lang w:val="el-GR"/>
        </w:rPr>
      </w:pPr>
      <w:r w:rsidRPr="001069FB">
        <w:rPr>
          <w:rFonts w:ascii="Calibri" w:hAnsi="Calibri" w:cs="Calibri"/>
          <w:b/>
          <w:bCs/>
          <w:szCs w:val="22"/>
          <w:lang w:val="el-GR"/>
        </w:rPr>
        <w:t>Μορφή</w:t>
      </w:r>
    </w:p>
    <w:p w:rsidR="00563443" w:rsidRPr="001069FB" w:rsidRDefault="00563443" w:rsidP="00682F20">
      <w:pPr>
        <w:widowControl w:val="0"/>
        <w:autoSpaceDE w:val="0"/>
        <w:autoSpaceDN w:val="0"/>
        <w:adjustRightInd w:val="0"/>
        <w:rPr>
          <w:rFonts w:ascii="Calibri" w:hAnsi="Calibri" w:cs="Calibri"/>
          <w:szCs w:val="22"/>
          <w:lang w:val="el-GR"/>
        </w:rPr>
      </w:pPr>
      <w:r w:rsidRPr="001069FB">
        <w:rPr>
          <w:rFonts w:ascii="Calibri" w:hAnsi="Calibri" w:cs="Calibri"/>
          <w:szCs w:val="22"/>
          <w:lang w:val="el-GR"/>
        </w:rPr>
        <w:t xml:space="preserve">Έκθεση σε Word / PDF σε ηλεκτρονική και έντυπη μορφή. Αντίστοιχα αρχεία από </w:t>
      </w:r>
      <w:r w:rsidRPr="001069FB">
        <w:rPr>
          <w:rFonts w:ascii="Calibri" w:hAnsi="Calibri" w:cs="Calibri"/>
          <w:szCs w:val="22"/>
          <w:lang w:val="en-US"/>
        </w:rPr>
        <w:t>MS</w:t>
      </w:r>
      <w:r w:rsidRPr="001069FB">
        <w:rPr>
          <w:rFonts w:ascii="Calibri" w:hAnsi="Calibri" w:cs="Calibri"/>
          <w:szCs w:val="22"/>
          <w:lang w:val="el-GR"/>
        </w:rPr>
        <w:t xml:space="preserve"> </w:t>
      </w:r>
      <w:r w:rsidRPr="001069FB">
        <w:rPr>
          <w:rFonts w:ascii="Calibri" w:hAnsi="Calibri" w:cs="Calibri"/>
          <w:szCs w:val="22"/>
          <w:lang w:val="en-US"/>
        </w:rPr>
        <w:t>Visio</w:t>
      </w:r>
      <w:r w:rsidRPr="001069FB">
        <w:rPr>
          <w:rFonts w:ascii="Calibri" w:hAnsi="Calibri" w:cs="Calibri"/>
          <w:szCs w:val="22"/>
          <w:lang w:val="el-GR"/>
        </w:rPr>
        <w:t xml:space="preserve"> ή αντίστοιχο για </w:t>
      </w:r>
      <w:r w:rsidRPr="001069FB">
        <w:rPr>
          <w:rFonts w:ascii="Calibri" w:hAnsi="Calibri" w:cs="Calibri"/>
          <w:szCs w:val="22"/>
          <w:lang w:val="en-US"/>
        </w:rPr>
        <w:t>UML</w:t>
      </w:r>
      <w:r w:rsidRPr="001069FB">
        <w:rPr>
          <w:rFonts w:ascii="Calibri" w:hAnsi="Calibri" w:cs="Calibri"/>
          <w:szCs w:val="22"/>
          <w:lang w:val="el-GR"/>
        </w:rPr>
        <w:t xml:space="preserve"> και MS Project (προαιρετικά).</w:t>
      </w:r>
    </w:p>
    <w:p w:rsidR="00563443" w:rsidRPr="001069FB" w:rsidRDefault="00563443" w:rsidP="00682F20">
      <w:pPr>
        <w:widowControl w:val="0"/>
        <w:autoSpaceDE w:val="0"/>
        <w:autoSpaceDN w:val="0"/>
        <w:adjustRightInd w:val="0"/>
        <w:rPr>
          <w:rFonts w:ascii="Calibri" w:hAnsi="Calibri" w:cs="Calibri"/>
          <w:szCs w:val="22"/>
          <w:lang w:val="el-GR"/>
        </w:rPr>
      </w:pPr>
    </w:p>
    <w:p w:rsidR="00563443" w:rsidRPr="001069FB" w:rsidRDefault="00563443" w:rsidP="00682F20">
      <w:pPr>
        <w:widowControl w:val="0"/>
        <w:autoSpaceDE w:val="0"/>
        <w:autoSpaceDN w:val="0"/>
        <w:adjustRightInd w:val="0"/>
        <w:rPr>
          <w:rFonts w:ascii="Calibri" w:hAnsi="Calibri" w:cs="Calibri"/>
          <w:b/>
          <w:szCs w:val="22"/>
          <w:lang w:val="el-GR"/>
        </w:rPr>
      </w:pPr>
      <w:r w:rsidRPr="001069FB">
        <w:rPr>
          <w:rFonts w:ascii="Calibri" w:hAnsi="Calibri" w:cs="Calibri"/>
          <w:b/>
          <w:szCs w:val="22"/>
          <w:lang w:val="el-GR"/>
        </w:rPr>
        <w:t>Ενδεικτικές ενότητες έκθεσης:</w:t>
      </w:r>
    </w:p>
    <w:p w:rsidR="00563443" w:rsidRPr="001069FB" w:rsidRDefault="00563443" w:rsidP="00682F20">
      <w:pPr>
        <w:widowControl w:val="0"/>
        <w:autoSpaceDE w:val="0"/>
        <w:autoSpaceDN w:val="0"/>
        <w:adjustRightInd w:val="0"/>
        <w:rPr>
          <w:rFonts w:ascii="Calibri" w:hAnsi="Calibri" w:cs="Calibri"/>
          <w:szCs w:val="22"/>
          <w:lang w:val="el-GR"/>
        </w:rPr>
      </w:pPr>
    </w:p>
    <w:p w:rsidR="00563443" w:rsidRPr="001069FB" w:rsidRDefault="00563443" w:rsidP="00682F20">
      <w:pPr>
        <w:widowControl w:val="0"/>
        <w:numPr>
          <w:ilvl w:val="0"/>
          <w:numId w:val="1"/>
        </w:numPr>
        <w:tabs>
          <w:tab w:val="left" w:pos="220"/>
          <w:tab w:val="left" w:pos="720"/>
        </w:tabs>
        <w:autoSpaceDE w:val="0"/>
        <w:autoSpaceDN w:val="0"/>
        <w:adjustRightInd w:val="0"/>
        <w:ind w:hanging="720"/>
        <w:rPr>
          <w:rFonts w:ascii="Calibri" w:hAnsi="Calibri" w:cs="Calibri"/>
          <w:szCs w:val="22"/>
          <w:lang w:val="el-GR"/>
        </w:rPr>
      </w:pPr>
      <w:r w:rsidRPr="001069FB">
        <w:rPr>
          <w:rFonts w:ascii="Calibri" w:hAnsi="Calibri" w:cs="Calibri"/>
          <w:szCs w:val="22"/>
          <w:lang w:val="el-GR"/>
        </w:rPr>
        <w:t>Ενότητα 1η – Γενικά Στοιχεία του Π.Σ.</w:t>
      </w:r>
    </w:p>
    <w:p w:rsidR="00206377" w:rsidRPr="001069FB" w:rsidRDefault="008039BD" w:rsidP="008039BD">
      <w:pPr>
        <w:widowControl w:val="0"/>
        <w:numPr>
          <w:ilvl w:val="0"/>
          <w:numId w:val="8"/>
        </w:numPr>
        <w:tabs>
          <w:tab w:val="left" w:pos="220"/>
          <w:tab w:val="left" w:pos="810"/>
        </w:tabs>
        <w:autoSpaceDE w:val="0"/>
        <w:autoSpaceDN w:val="0"/>
        <w:adjustRightInd w:val="0"/>
        <w:ind w:left="0" w:firstLine="0"/>
        <w:jc w:val="both"/>
        <w:rPr>
          <w:rFonts w:ascii="Calibri" w:hAnsi="Calibri" w:cs="Calibri"/>
          <w:szCs w:val="22"/>
          <w:lang w:val="el-GR"/>
        </w:rPr>
      </w:pPr>
      <w:r w:rsidRPr="001069FB">
        <w:rPr>
          <w:rFonts w:ascii="Calibri" w:hAnsi="Calibri" w:cs="Calibri"/>
          <w:szCs w:val="22"/>
          <w:lang w:val="el-GR"/>
        </w:rPr>
        <w:t>Θα πρέπει να κάνετε</w:t>
      </w:r>
      <w:r w:rsidR="00206377" w:rsidRPr="001069FB">
        <w:rPr>
          <w:rFonts w:ascii="Calibri" w:hAnsi="Calibri" w:cs="Calibri"/>
          <w:szCs w:val="22"/>
          <w:lang w:val="el-GR"/>
        </w:rPr>
        <w:t xml:space="preserve"> μια ανασκόπηση της υπάρχουσας βιβλιογραφίας</w:t>
      </w:r>
      <w:r w:rsidRPr="001069FB">
        <w:rPr>
          <w:rFonts w:ascii="Calibri" w:hAnsi="Calibri" w:cs="Calibri"/>
          <w:szCs w:val="22"/>
          <w:lang w:val="el-GR"/>
        </w:rPr>
        <w:t>, σχετική με το Π.Σ. που έχετε επιλέξει να παρουσιάσετε, η οποία θα περιλαμβάνει</w:t>
      </w:r>
      <w:r w:rsidR="00206377" w:rsidRPr="001069FB">
        <w:rPr>
          <w:rFonts w:ascii="Calibri" w:hAnsi="Calibri" w:cs="Calibri"/>
          <w:szCs w:val="22"/>
          <w:lang w:val="el-GR"/>
        </w:rPr>
        <w:t xml:space="preserve"> τα ακόλουθα: (</w:t>
      </w:r>
      <w:r w:rsidRPr="001069FB">
        <w:rPr>
          <w:rFonts w:ascii="Calibri" w:hAnsi="Calibri" w:cs="Calibri"/>
          <w:szCs w:val="22"/>
          <w:lang w:val="el-GR"/>
        </w:rPr>
        <w:t>1</w:t>
      </w:r>
      <w:r w:rsidR="00206377" w:rsidRPr="001069FB">
        <w:rPr>
          <w:rFonts w:ascii="Calibri" w:hAnsi="Calibri" w:cs="Calibri"/>
          <w:szCs w:val="22"/>
          <w:lang w:val="el-GR"/>
        </w:rPr>
        <w:t>)</w:t>
      </w:r>
      <w:r w:rsidRPr="001069FB">
        <w:rPr>
          <w:rFonts w:ascii="Calibri" w:hAnsi="Calibri" w:cs="Calibri"/>
          <w:szCs w:val="22"/>
          <w:lang w:val="el-GR"/>
        </w:rPr>
        <w:t xml:space="preserve"> Γιατί είναι σημαντικό το θέμα της εργασίας; (2)</w:t>
      </w:r>
      <w:r w:rsidR="00206377" w:rsidRPr="001069FB">
        <w:rPr>
          <w:rFonts w:ascii="Calibri" w:hAnsi="Calibri" w:cs="Calibri"/>
          <w:szCs w:val="22"/>
          <w:lang w:val="el-GR"/>
        </w:rPr>
        <w:t xml:space="preserve"> Τί έχει γίνει στον τομέα αυτό</w:t>
      </w:r>
      <w:r w:rsidRPr="001069FB">
        <w:rPr>
          <w:rFonts w:ascii="Calibri" w:hAnsi="Calibri" w:cs="Calibri"/>
          <w:szCs w:val="22"/>
          <w:lang w:val="el-GR"/>
        </w:rPr>
        <w:t>, με βάση την υπάρχουσα βιβλιογραφία; (3) Πώς εσείς προτίθεστε να καλύψετε τα υπάρχοντα ερευνητικά κενά (</w:t>
      </w:r>
      <w:r w:rsidRPr="001069FB">
        <w:rPr>
          <w:rFonts w:ascii="Calibri" w:hAnsi="Calibri" w:cs="Calibri"/>
          <w:szCs w:val="22"/>
          <w:lang w:val="en-US"/>
        </w:rPr>
        <w:t>research</w:t>
      </w:r>
      <w:r w:rsidRPr="001069FB">
        <w:rPr>
          <w:rFonts w:ascii="Calibri" w:hAnsi="Calibri" w:cs="Calibri"/>
          <w:szCs w:val="22"/>
          <w:lang w:val="el-GR"/>
        </w:rPr>
        <w:t xml:space="preserve"> </w:t>
      </w:r>
      <w:r w:rsidRPr="001069FB">
        <w:rPr>
          <w:rFonts w:ascii="Calibri" w:hAnsi="Calibri" w:cs="Calibri"/>
          <w:szCs w:val="22"/>
          <w:lang w:val="en-US"/>
        </w:rPr>
        <w:t>gaps</w:t>
      </w:r>
      <w:r w:rsidRPr="001069FB">
        <w:rPr>
          <w:rFonts w:ascii="Calibri" w:hAnsi="Calibri" w:cs="Calibri"/>
          <w:szCs w:val="22"/>
          <w:lang w:val="el-GR"/>
        </w:rPr>
        <w:t xml:space="preserve">); (4) Ποιά είναι τα </w:t>
      </w:r>
      <w:r w:rsidRPr="001069FB">
        <w:rPr>
          <w:rFonts w:ascii="Calibri" w:hAnsi="Calibri" w:cs="Calibri"/>
          <w:szCs w:val="22"/>
          <w:lang w:val="en-US"/>
        </w:rPr>
        <w:t>research</w:t>
      </w:r>
      <w:r w:rsidRPr="001069FB">
        <w:rPr>
          <w:rFonts w:ascii="Calibri" w:hAnsi="Calibri" w:cs="Calibri"/>
          <w:szCs w:val="22"/>
          <w:lang w:val="el-GR"/>
        </w:rPr>
        <w:t xml:space="preserve"> </w:t>
      </w:r>
      <w:r w:rsidRPr="001069FB">
        <w:rPr>
          <w:rFonts w:ascii="Calibri" w:hAnsi="Calibri" w:cs="Calibri"/>
          <w:szCs w:val="22"/>
          <w:lang w:val="en-US"/>
        </w:rPr>
        <w:t>limitations</w:t>
      </w:r>
      <w:r w:rsidRPr="001069FB">
        <w:rPr>
          <w:rFonts w:ascii="Calibri" w:hAnsi="Calibri" w:cs="Calibri"/>
          <w:szCs w:val="22"/>
          <w:lang w:val="el-GR"/>
        </w:rPr>
        <w:t xml:space="preserve">; (5) Στο τέλος της έρευνας θα προσθέσετε ένα τμήμα που θα αφορά προτάσεις για μελλοντική έρευνα. </w:t>
      </w:r>
    </w:p>
    <w:p w:rsidR="00563443" w:rsidRPr="001069FB" w:rsidRDefault="00563443" w:rsidP="00272D75">
      <w:pPr>
        <w:widowControl w:val="0"/>
        <w:tabs>
          <w:tab w:val="left" w:pos="220"/>
          <w:tab w:val="left" w:pos="720"/>
        </w:tabs>
        <w:autoSpaceDE w:val="0"/>
        <w:autoSpaceDN w:val="0"/>
        <w:adjustRightInd w:val="0"/>
        <w:rPr>
          <w:rFonts w:ascii="Calibri" w:hAnsi="Calibri" w:cs="Calibri"/>
          <w:szCs w:val="22"/>
          <w:lang w:val="el-GR"/>
        </w:rPr>
      </w:pPr>
    </w:p>
    <w:p w:rsidR="00563443" w:rsidRPr="001069FB" w:rsidRDefault="00563443" w:rsidP="00272D75">
      <w:pPr>
        <w:widowControl w:val="0"/>
        <w:numPr>
          <w:ilvl w:val="0"/>
          <w:numId w:val="1"/>
        </w:numPr>
        <w:tabs>
          <w:tab w:val="left" w:pos="220"/>
          <w:tab w:val="left" w:pos="720"/>
        </w:tabs>
        <w:autoSpaceDE w:val="0"/>
        <w:autoSpaceDN w:val="0"/>
        <w:adjustRightInd w:val="0"/>
        <w:ind w:hanging="720"/>
        <w:rPr>
          <w:rFonts w:ascii="Calibri" w:hAnsi="Calibri" w:cs="Calibri"/>
          <w:szCs w:val="22"/>
          <w:lang w:val="el-GR"/>
        </w:rPr>
      </w:pPr>
      <w:r w:rsidRPr="001069FB">
        <w:rPr>
          <w:rFonts w:ascii="Calibri" w:hAnsi="Calibri" w:cs="Calibri"/>
          <w:szCs w:val="22"/>
          <w:lang w:val="el-GR"/>
        </w:rPr>
        <w:t>Ενότητα 2η – Σχεδιασμός του Π.Σ.</w:t>
      </w:r>
    </w:p>
    <w:p w:rsidR="00563443" w:rsidRPr="001069FB" w:rsidRDefault="00800427" w:rsidP="00800427">
      <w:pPr>
        <w:widowControl w:val="0"/>
        <w:autoSpaceDE w:val="0"/>
        <w:autoSpaceDN w:val="0"/>
        <w:adjustRightInd w:val="0"/>
        <w:jc w:val="both"/>
        <w:rPr>
          <w:rFonts w:ascii="Calibri" w:hAnsi="Calibri" w:cs="Calibri"/>
          <w:szCs w:val="22"/>
          <w:lang w:val="el-GR"/>
        </w:rPr>
      </w:pPr>
      <w:r w:rsidRPr="001069FB">
        <w:rPr>
          <w:rFonts w:ascii="Calibri" w:hAnsi="Calibri" w:cs="Calibri"/>
          <w:lang w:val="el-GR"/>
        </w:rPr>
        <w:t xml:space="preserve">- </w:t>
      </w:r>
      <w:r w:rsidR="00563443" w:rsidRPr="001069FB">
        <w:rPr>
          <w:rFonts w:ascii="Calibri" w:hAnsi="Calibri" w:cs="Calibri"/>
          <w:lang w:val="el-GR"/>
        </w:rPr>
        <w:t>Σχεδιάστε ένα Π.Σ. που να χρησιμοποιεί την 3-</w:t>
      </w:r>
      <w:r w:rsidR="00563443" w:rsidRPr="001069FB">
        <w:rPr>
          <w:rFonts w:ascii="Calibri" w:hAnsi="Calibri" w:cs="Calibri"/>
          <w:lang w:val="en-US"/>
        </w:rPr>
        <w:t>tier</w:t>
      </w:r>
      <w:r w:rsidR="00563443" w:rsidRPr="001069FB">
        <w:rPr>
          <w:rFonts w:ascii="Calibri" w:hAnsi="Calibri" w:cs="Calibri"/>
          <w:lang w:val="el-GR"/>
        </w:rPr>
        <w:t xml:space="preserve"> αρχιτεκτονική. Το Π.Σ. θα πρέπει να ενσωματώνει μια κεντρική </w:t>
      </w:r>
      <w:r w:rsidR="00563443" w:rsidRPr="001069FB">
        <w:rPr>
          <w:rFonts w:ascii="Calibri" w:hAnsi="Calibri" w:cs="Calibri"/>
          <w:lang w:val="en-US"/>
        </w:rPr>
        <w:t>database</w:t>
      </w:r>
      <w:r w:rsidR="00563443" w:rsidRPr="001069FB">
        <w:rPr>
          <w:rFonts w:ascii="Calibri" w:hAnsi="Calibri" w:cs="Calibri"/>
          <w:lang w:val="el-GR"/>
        </w:rPr>
        <w:t>.  Απεικονίστε τον τρόπο λειτουργίας του προτεινόμενου Π.Σ.  χρησιμοποιώντας διαγράμματα περιπτώσεων χρήσης (</w:t>
      </w:r>
      <w:r w:rsidR="00563443" w:rsidRPr="001069FB">
        <w:rPr>
          <w:rFonts w:ascii="Calibri" w:hAnsi="Calibri" w:cs="Calibri"/>
          <w:lang w:val="en-US"/>
        </w:rPr>
        <w:t>use</w:t>
      </w:r>
      <w:r w:rsidR="00563443" w:rsidRPr="001069FB">
        <w:rPr>
          <w:rFonts w:ascii="Calibri" w:hAnsi="Calibri" w:cs="Calibri"/>
          <w:lang w:val="el-GR"/>
        </w:rPr>
        <w:t xml:space="preserve"> </w:t>
      </w:r>
      <w:r w:rsidR="00563443" w:rsidRPr="001069FB">
        <w:rPr>
          <w:rFonts w:ascii="Calibri" w:hAnsi="Calibri" w:cs="Calibri"/>
          <w:lang w:val="en-US"/>
        </w:rPr>
        <w:t>case</w:t>
      </w:r>
      <w:r w:rsidR="00563443" w:rsidRPr="001069FB">
        <w:rPr>
          <w:rFonts w:ascii="Calibri" w:hAnsi="Calibri" w:cs="Calibri"/>
          <w:lang w:val="el-GR"/>
        </w:rPr>
        <w:t xml:space="preserve"> </w:t>
      </w:r>
      <w:r w:rsidR="00563443" w:rsidRPr="001069FB">
        <w:rPr>
          <w:rFonts w:ascii="Calibri" w:hAnsi="Calibri" w:cs="Calibri"/>
          <w:lang w:val="en-US"/>
        </w:rPr>
        <w:t>diagram</w:t>
      </w:r>
      <w:r w:rsidR="00563443" w:rsidRPr="001069FB">
        <w:rPr>
          <w:rFonts w:ascii="Calibri" w:hAnsi="Calibri" w:cs="Calibri"/>
          <w:lang w:val="el-GR"/>
        </w:rPr>
        <w:t xml:space="preserve">) της </w:t>
      </w:r>
      <w:r w:rsidR="00563443" w:rsidRPr="001069FB">
        <w:rPr>
          <w:rFonts w:ascii="Calibri" w:hAnsi="Calibri" w:cs="Calibri"/>
          <w:lang w:val="en-US"/>
        </w:rPr>
        <w:t>UML</w:t>
      </w:r>
      <w:r w:rsidR="00563443" w:rsidRPr="001069FB">
        <w:rPr>
          <w:rFonts w:ascii="Calibri" w:hAnsi="Calibri" w:cs="Calibri"/>
          <w:lang w:val="el-GR"/>
        </w:rPr>
        <w:t>. Επίσης σ</w:t>
      </w:r>
      <w:r w:rsidR="00563443" w:rsidRPr="001069FB">
        <w:rPr>
          <w:rFonts w:ascii="Calibri" w:hAnsi="Calibri" w:cs="Calibri"/>
          <w:szCs w:val="22"/>
          <w:lang w:val="el-GR"/>
        </w:rPr>
        <w:t xml:space="preserve">χεδιάστε σε UML ένα διάγραμμα κλάσεων.  Το διάγραμμα κλάσεων που θα σχεδιάσετε θα πρέπει να είναι αναλυτικό, δηλαδή  να απεικονίζει τις απαραίτητες κλάσεις με τις κατάλληλες ιδιότητες (attributes), συμπεριφορά (operations) και σχέσεις (με κατάλληλα ονόματα) ανάμεσα στις κλάσεις και την πολλαπλότητα (multiplicity) των σχέσεων αυτών. Επίσης να αιτιολογήσετε το είδος της κάθε συσχέτισης που χρησιμοποιείτε. </w:t>
      </w:r>
    </w:p>
    <w:p w:rsidR="00206377" w:rsidRPr="001069FB" w:rsidRDefault="00800427" w:rsidP="00800427">
      <w:pPr>
        <w:widowControl w:val="0"/>
        <w:autoSpaceDE w:val="0"/>
        <w:autoSpaceDN w:val="0"/>
        <w:adjustRightInd w:val="0"/>
        <w:jc w:val="both"/>
        <w:rPr>
          <w:rFonts w:ascii="Calibri" w:hAnsi="Calibri" w:cs="Calibri"/>
          <w:szCs w:val="22"/>
          <w:lang w:val="el-GR"/>
        </w:rPr>
      </w:pPr>
      <w:r w:rsidRPr="001069FB">
        <w:rPr>
          <w:rFonts w:ascii="Calibri" w:hAnsi="Calibri" w:cs="Calibri"/>
          <w:szCs w:val="22"/>
          <w:lang w:val="el-GR"/>
        </w:rPr>
        <w:t xml:space="preserve">- </w:t>
      </w:r>
      <w:r w:rsidR="00563443" w:rsidRPr="001069FB">
        <w:rPr>
          <w:rFonts w:ascii="Calibri" w:hAnsi="Calibri" w:cs="Calibri"/>
          <w:szCs w:val="22"/>
          <w:lang w:val="el-GR"/>
        </w:rPr>
        <w:t>Παρουσιάστε με τη βοήθεια διαγραμμάτων Δραστηριοτήτων (Activity diagrams) και Ακολουθίας (Sequence diagrams)  κάποιες από τις λειτουργίες του προτεινόμενου Π.Σ.</w:t>
      </w:r>
    </w:p>
    <w:p w:rsidR="00563443" w:rsidRPr="001069FB" w:rsidRDefault="00206377" w:rsidP="00800427">
      <w:pPr>
        <w:widowControl w:val="0"/>
        <w:autoSpaceDE w:val="0"/>
        <w:autoSpaceDN w:val="0"/>
        <w:adjustRightInd w:val="0"/>
        <w:jc w:val="both"/>
        <w:rPr>
          <w:rFonts w:ascii="Calibri" w:hAnsi="Calibri" w:cs="Calibri"/>
          <w:szCs w:val="22"/>
          <w:lang w:val="el-GR"/>
        </w:rPr>
      </w:pPr>
      <w:r w:rsidRPr="001069FB">
        <w:rPr>
          <w:rFonts w:ascii="Calibri" w:hAnsi="Calibri" w:cs="Calibri"/>
          <w:szCs w:val="22"/>
          <w:lang w:val="el-GR"/>
        </w:rPr>
        <w:t xml:space="preserve">- Το Π.Σ. θα πρέπει να περιλαμβάνει ενα </w:t>
      </w:r>
      <w:r w:rsidRPr="001069FB">
        <w:rPr>
          <w:rFonts w:ascii="Calibri" w:hAnsi="Calibri" w:cs="Calibri"/>
          <w:szCs w:val="22"/>
          <w:lang w:val="en-US"/>
        </w:rPr>
        <w:t>intelligent</w:t>
      </w:r>
      <w:r w:rsidRPr="001069FB">
        <w:rPr>
          <w:rFonts w:ascii="Calibri" w:hAnsi="Calibri" w:cs="Calibri"/>
          <w:szCs w:val="22"/>
          <w:lang w:val="el-GR"/>
        </w:rPr>
        <w:t xml:space="preserve"> </w:t>
      </w:r>
      <w:r w:rsidRPr="001069FB">
        <w:rPr>
          <w:rFonts w:ascii="Calibri" w:hAnsi="Calibri" w:cs="Calibri"/>
          <w:szCs w:val="22"/>
          <w:lang w:val="en-US"/>
        </w:rPr>
        <w:t>tool</w:t>
      </w:r>
      <w:r w:rsidRPr="001069FB">
        <w:rPr>
          <w:rFonts w:ascii="Calibri" w:hAnsi="Calibri" w:cs="Calibri"/>
          <w:szCs w:val="22"/>
          <w:lang w:val="el-GR"/>
        </w:rPr>
        <w:t xml:space="preserve"> το οποίο θα υποστηρίζει την λήψη αποφάσεων (</w:t>
      </w:r>
      <w:r w:rsidRPr="001069FB">
        <w:rPr>
          <w:rFonts w:ascii="Calibri" w:hAnsi="Calibri" w:cs="Calibri"/>
          <w:szCs w:val="22"/>
          <w:lang w:val="en-US"/>
        </w:rPr>
        <w:t>decision</w:t>
      </w:r>
      <w:r w:rsidRPr="001069FB">
        <w:rPr>
          <w:rFonts w:ascii="Calibri" w:hAnsi="Calibri" w:cs="Calibri"/>
          <w:szCs w:val="22"/>
          <w:lang w:val="el-GR"/>
        </w:rPr>
        <w:t xml:space="preserve"> </w:t>
      </w:r>
      <w:r w:rsidRPr="001069FB">
        <w:rPr>
          <w:rFonts w:ascii="Calibri" w:hAnsi="Calibri" w:cs="Calibri"/>
          <w:szCs w:val="22"/>
          <w:lang w:val="en-US"/>
        </w:rPr>
        <w:t>making</w:t>
      </w:r>
      <w:r w:rsidRPr="001069FB">
        <w:rPr>
          <w:rFonts w:ascii="Calibri" w:hAnsi="Calibri" w:cs="Calibri"/>
          <w:szCs w:val="22"/>
          <w:lang w:val="el-GR"/>
        </w:rPr>
        <w:t xml:space="preserve"> </w:t>
      </w:r>
      <w:r w:rsidRPr="001069FB">
        <w:rPr>
          <w:rFonts w:ascii="Calibri" w:hAnsi="Calibri" w:cs="Calibri"/>
          <w:szCs w:val="22"/>
          <w:lang w:val="en-US"/>
        </w:rPr>
        <w:t>process</w:t>
      </w:r>
      <w:r w:rsidRPr="001069FB">
        <w:rPr>
          <w:rFonts w:ascii="Calibri" w:hAnsi="Calibri" w:cs="Calibri"/>
          <w:szCs w:val="22"/>
          <w:lang w:val="el-GR"/>
        </w:rPr>
        <w:t xml:space="preserve">) για κάποια επιχειρηματική διεργασία της επιλογής σας. Η περιγραφή του </w:t>
      </w:r>
      <w:r w:rsidRPr="001069FB">
        <w:rPr>
          <w:rFonts w:ascii="Calibri" w:hAnsi="Calibri" w:cs="Calibri"/>
          <w:szCs w:val="22"/>
          <w:lang w:val="en-US"/>
        </w:rPr>
        <w:t>intelligent</w:t>
      </w:r>
      <w:r w:rsidRPr="001069FB">
        <w:rPr>
          <w:rFonts w:ascii="Calibri" w:hAnsi="Calibri" w:cs="Calibri"/>
          <w:szCs w:val="22"/>
          <w:lang w:val="el-GR"/>
        </w:rPr>
        <w:t xml:space="preserve"> </w:t>
      </w:r>
      <w:r w:rsidRPr="001069FB">
        <w:rPr>
          <w:rFonts w:ascii="Calibri" w:hAnsi="Calibri" w:cs="Calibri"/>
          <w:szCs w:val="22"/>
          <w:lang w:val="en-US"/>
        </w:rPr>
        <w:t>tool</w:t>
      </w:r>
      <w:r w:rsidRPr="001069FB">
        <w:rPr>
          <w:rFonts w:ascii="Calibri" w:hAnsi="Calibri" w:cs="Calibri"/>
          <w:szCs w:val="22"/>
          <w:lang w:val="el-GR"/>
        </w:rPr>
        <w:t xml:space="preserve"> θα γίνει με τη βοήθεια διαγραμμάτων ροής (</w:t>
      </w:r>
      <w:r w:rsidRPr="001069FB">
        <w:rPr>
          <w:rFonts w:ascii="Calibri" w:hAnsi="Calibri" w:cs="Calibri"/>
          <w:szCs w:val="22"/>
          <w:lang w:val="en-US"/>
        </w:rPr>
        <w:t>flowcharts</w:t>
      </w:r>
      <w:r w:rsidRPr="001069FB">
        <w:rPr>
          <w:rFonts w:ascii="Calibri" w:hAnsi="Calibri" w:cs="Calibri"/>
          <w:szCs w:val="22"/>
          <w:lang w:val="el-GR"/>
        </w:rPr>
        <w:t>) και την χρήση ψευδοκώδικα (</w:t>
      </w:r>
      <w:proofErr w:type="spellStart"/>
      <w:r w:rsidR="00FA395E" w:rsidRPr="001069FB">
        <w:rPr>
          <w:rFonts w:ascii="Calibri" w:hAnsi="Calibri" w:cs="Calibri"/>
          <w:szCs w:val="22"/>
          <w:lang w:val="en-US"/>
        </w:rPr>
        <w:t>pseu</w:t>
      </w:r>
      <w:r w:rsidRPr="001069FB">
        <w:rPr>
          <w:rFonts w:ascii="Calibri" w:hAnsi="Calibri" w:cs="Calibri"/>
          <w:szCs w:val="22"/>
          <w:lang w:val="en-US"/>
        </w:rPr>
        <w:t>docode</w:t>
      </w:r>
      <w:proofErr w:type="spellEnd"/>
      <w:r w:rsidRPr="001069FB">
        <w:rPr>
          <w:rFonts w:ascii="Calibri" w:hAnsi="Calibri" w:cs="Calibri"/>
          <w:szCs w:val="22"/>
          <w:lang w:val="el-GR"/>
        </w:rPr>
        <w:t xml:space="preserve">). </w:t>
      </w:r>
      <w:r w:rsidR="00563443" w:rsidRPr="001069FB">
        <w:rPr>
          <w:rFonts w:ascii="Calibri" w:hAnsi="Calibri" w:cs="Calibri"/>
          <w:szCs w:val="22"/>
          <w:lang w:val="el-GR"/>
        </w:rPr>
        <w:t xml:space="preserve">  </w:t>
      </w:r>
    </w:p>
    <w:p w:rsidR="00800427" w:rsidRPr="001069FB" w:rsidRDefault="00800427" w:rsidP="00800427">
      <w:pPr>
        <w:widowControl w:val="0"/>
        <w:autoSpaceDE w:val="0"/>
        <w:autoSpaceDN w:val="0"/>
        <w:adjustRightInd w:val="0"/>
        <w:jc w:val="both"/>
        <w:rPr>
          <w:rFonts w:ascii="Calibri" w:hAnsi="Calibri" w:cs="Calibri"/>
          <w:lang w:val="el-GR"/>
        </w:rPr>
      </w:pPr>
      <w:r w:rsidRPr="001069FB">
        <w:rPr>
          <w:rFonts w:ascii="Calibri" w:hAnsi="Calibri" w:cs="Calibri"/>
          <w:szCs w:val="22"/>
          <w:lang w:val="el-GR"/>
        </w:rPr>
        <w:t xml:space="preserve">- Περιγράψτε πως το Π.Σ. υποστηρίζει σημαντικά μη λειτουργικά χαρακτηριστικά όπως για παράδειγμα </w:t>
      </w:r>
      <w:r w:rsidRPr="001069FB">
        <w:rPr>
          <w:rFonts w:ascii="Calibri" w:hAnsi="Calibri" w:cs="Calibri"/>
          <w:lang w:val="el-GR"/>
        </w:rPr>
        <w:t xml:space="preserve">Resource Sharing, Openness, Concurrency, Scalability, Fault Tolerance,  Transparency, </w:t>
      </w:r>
      <w:r w:rsidRPr="001069FB">
        <w:rPr>
          <w:rFonts w:ascii="Calibri" w:hAnsi="Calibri" w:cs="Calibri"/>
          <w:lang w:val="en-US"/>
        </w:rPr>
        <w:t>A</w:t>
      </w:r>
      <w:r w:rsidRPr="001069FB">
        <w:rPr>
          <w:rFonts w:ascii="Calibri" w:hAnsi="Calibri" w:cs="Calibri"/>
          <w:lang w:val="el-GR"/>
        </w:rPr>
        <w:t xml:space="preserve">uditability, </w:t>
      </w:r>
      <w:r w:rsidRPr="001069FB">
        <w:rPr>
          <w:rFonts w:ascii="Calibri" w:hAnsi="Calibri" w:cs="Calibri"/>
          <w:lang w:val="en-US"/>
        </w:rPr>
        <w:t>R</w:t>
      </w:r>
      <w:r w:rsidRPr="001069FB">
        <w:rPr>
          <w:rFonts w:ascii="Calibri" w:hAnsi="Calibri" w:cs="Calibri"/>
          <w:lang w:val="el-GR"/>
        </w:rPr>
        <w:t xml:space="preserve">ole </w:t>
      </w:r>
      <w:r w:rsidRPr="001069FB">
        <w:rPr>
          <w:rFonts w:ascii="Calibri" w:hAnsi="Calibri" w:cs="Calibri"/>
          <w:lang w:val="en-US"/>
        </w:rPr>
        <w:t>M</w:t>
      </w:r>
      <w:r w:rsidRPr="001069FB">
        <w:rPr>
          <w:rFonts w:ascii="Calibri" w:hAnsi="Calibri" w:cs="Calibri"/>
          <w:lang w:val="el-GR"/>
        </w:rPr>
        <w:t xml:space="preserve">anagement. </w:t>
      </w:r>
    </w:p>
    <w:p w:rsidR="00800427" w:rsidRPr="001069FB" w:rsidRDefault="00800427" w:rsidP="00800427">
      <w:pPr>
        <w:widowControl w:val="0"/>
        <w:autoSpaceDE w:val="0"/>
        <w:autoSpaceDN w:val="0"/>
        <w:adjustRightInd w:val="0"/>
        <w:ind w:left="720"/>
        <w:jc w:val="both"/>
        <w:rPr>
          <w:rFonts w:ascii="Calibri" w:hAnsi="Calibri" w:cs="Calibri"/>
          <w:szCs w:val="22"/>
          <w:lang w:val="el-GR"/>
        </w:rPr>
      </w:pPr>
    </w:p>
    <w:p w:rsidR="00563443" w:rsidRPr="001069FB" w:rsidRDefault="00563443" w:rsidP="00682F20">
      <w:pPr>
        <w:widowControl w:val="0"/>
        <w:numPr>
          <w:ilvl w:val="0"/>
          <w:numId w:val="3"/>
        </w:numPr>
        <w:tabs>
          <w:tab w:val="left" w:pos="220"/>
          <w:tab w:val="left" w:pos="720"/>
        </w:tabs>
        <w:autoSpaceDE w:val="0"/>
        <w:autoSpaceDN w:val="0"/>
        <w:adjustRightInd w:val="0"/>
        <w:ind w:hanging="720"/>
        <w:rPr>
          <w:rFonts w:ascii="Calibri" w:hAnsi="Calibri" w:cs="Calibri"/>
          <w:szCs w:val="22"/>
          <w:lang w:val="el-GR"/>
        </w:rPr>
      </w:pPr>
      <w:r w:rsidRPr="001069FB">
        <w:rPr>
          <w:rFonts w:ascii="Calibri" w:hAnsi="Calibri" w:cs="Calibri"/>
          <w:szCs w:val="22"/>
          <w:lang w:val="el-GR"/>
        </w:rPr>
        <w:t>Ενότητα 3η – Σχεδιασμός του Έργου</w:t>
      </w:r>
    </w:p>
    <w:p w:rsidR="00563443" w:rsidRPr="001069FB" w:rsidRDefault="00563443" w:rsidP="00800427">
      <w:pPr>
        <w:widowControl w:val="0"/>
        <w:tabs>
          <w:tab w:val="left" w:pos="940"/>
          <w:tab w:val="left" w:pos="1440"/>
        </w:tabs>
        <w:autoSpaceDE w:val="0"/>
        <w:autoSpaceDN w:val="0"/>
        <w:adjustRightInd w:val="0"/>
        <w:rPr>
          <w:rFonts w:ascii="Calibri" w:hAnsi="Calibri" w:cs="Calibri"/>
          <w:szCs w:val="22"/>
          <w:lang w:val="el-GR"/>
        </w:rPr>
      </w:pPr>
      <w:r w:rsidRPr="001069FB">
        <w:rPr>
          <w:rFonts w:ascii="Calibri" w:hAnsi="Calibri" w:cs="Calibri"/>
          <w:szCs w:val="22"/>
          <w:lang w:val="el-GR"/>
        </w:rPr>
        <w:t>- Έκθεση Αντικειμένου</w:t>
      </w:r>
      <w:r w:rsidR="00800427" w:rsidRPr="001069FB">
        <w:rPr>
          <w:rFonts w:ascii="Calibri" w:hAnsi="Calibri" w:cs="Calibri"/>
          <w:szCs w:val="22"/>
          <w:lang w:val="el-GR"/>
        </w:rPr>
        <w:t>, η οποία θα περιλαμβάνει την αναγνώριση αναγκών ή πιθανών προβλημάτων της παρούσας κατάστασης, τους στόχους του έργου στα πλαίσια της στρατηγικής του οργανισμού και ανάλυση της πιθανής συσχέτισης του έργου με εκτελεσθέντα ή τρέχοντα έργα.</w:t>
      </w:r>
      <w:r w:rsidRPr="001069FB">
        <w:rPr>
          <w:rFonts w:ascii="Calibri" w:hAnsi="Calibri" w:cs="Calibri"/>
          <w:szCs w:val="22"/>
          <w:lang w:val="el-GR"/>
        </w:rPr>
        <w:tab/>
      </w:r>
    </w:p>
    <w:p w:rsidR="00563443" w:rsidRPr="001069FB" w:rsidRDefault="00563443" w:rsidP="00F74902">
      <w:pPr>
        <w:widowControl w:val="0"/>
        <w:tabs>
          <w:tab w:val="left" w:pos="940"/>
          <w:tab w:val="left" w:pos="1440"/>
        </w:tabs>
        <w:autoSpaceDE w:val="0"/>
        <w:autoSpaceDN w:val="0"/>
        <w:adjustRightInd w:val="0"/>
        <w:rPr>
          <w:rFonts w:ascii="Calibri" w:hAnsi="Calibri" w:cs="Calibri"/>
          <w:szCs w:val="22"/>
          <w:lang w:val="el-GR"/>
        </w:rPr>
      </w:pPr>
      <w:r w:rsidRPr="001069FB">
        <w:rPr>
          <w:rFonts w:ascii="Calibri" w:hAnsi="Calibri" w:cs="Calibri"/>
          <w:szCs w:val="22"/>
          <w:lang w:val="el-GR"/>
        </w:rPr>
        <w:t>- Ανάλυση Δομής Εργασιών</w:t>
      </w:r>
      <w:r w:rsidR="00800427" w:rsidRPr="001069FB">
        <w:rPr>
          <w:rFonts w:ascii="Calibri" w:hAnsi="Calibri" w:cs="Calibri"/>
          <w:szCs w:val="22"/>
          <w:lang w:val="el-GR"/>
        </w:rPr>
        <w:t>, η οποία θα περιλαμβάνει, σε ιεραρχ</w:t>
      </w:r>
      <w:r w:rsidR="00C37CB9" w:rsidRPr="001069FB">
        <w:rPr>
          <w:rFonts w:ascii="Calibri" w:hAnsi="Calibri" w:cs="Calibri"/>
          <w:szCs w:val="22"/>
          <w:lang w:val="el-GR"/>
        </w:rPr>
        <w:t>ική μορφή, τις</w:t>
      </w:r>
      <w:r w:rsidR="00800427" w:rsidRPr="001069FB">
        <w:rPr>
          <w:rFonts w:ascii="Calibri" w:hAnsi="Calibri" w:cs="Calibri"/>
          <w:szCs w:val="22"/>
          <w:lang w:val="el-GR"/>
        </w:rPr>
        <w:t xml:space="preserve"> βασικές δραστηριότητες που θα πραγματοποιηθ</w:t>
      </w:r>
      <w:r w:rsidR="00C37CB9" w:rsidRPr="001069FB">
        <w:rPr>
          <w:rFonts w:ascii="Calibri" w:hAnsi="Calibri" w:cs="Calibri"/>
          <w:szCs w:val="22"/>
          <w:lang w:val="el-GR"/>
        </w:rPr>
        <w:t>ούν κατά την εκτέλεση του έργου καθώς και τους εκτιμώμενους χρόνους εκτέλεσης.</w:t>
      </w:r>
    </w:p>
    <w:p w:rsidR="00563443" w:rsidRPr="001069FB" w:rsidRDefault="00563443" w:rsidP="00F74902">
      <w:pPr>
        <w:widowControl w:val="0"/>
        <w:tabs>
          <w:tab w:val="left" w:pos="940"/>
          <w:tab w:val="left" w:pos="1440"/>
        </w:tabs>
        <w:autoSpaceDE w:val="0"/>
        <w:autoSpaceDN w:val="0"/>
        <w:adjustRightInd w:val="0"/>
        <w:rPr>
          <w:rFonts w:ascii="Calibri" w:hAnsi="Calibri" w:cs="Calibri"/>
          <w:szCs w:val="22"/>
          <w:lang w:val="el-GR"/>
        </w:rPr>
      </w:pPr>
      <w:r w:rsidRPr="001069FB">
        <w:rPr>
          <w:rFonts w:ascii="Calibri" w:hAnsi="Calibri" w:cs="Calibri"/>
          <w:szCs w:val="22"/>
          <w:lang w:val="el-GR"/>
        </w:rPr>
        <w:t>- Οργανωτική δομή έργου</w:t>
      </w:r>
      <w:r w:rsidR="00800427" w:rsidRPr="001069FB">
        <w:rPr>
          <w:rFonts w:ascii="Calibri" w:hAnsi="Calibri" w:cs="Calibri"/>
          <w:szCs w:val="22"/>
          <w:lang w:val="el-GR"/>
        </w:rPr>
        <w:t xml:space="preserve">, η οποία θα περιλαμβάνει τους βασικούς οργανωτικούς ρόλους που θα εμπλακούν στην εκτέλεση του έργου. </w:t>
      </w:r>
    </w:p>
    <w:p w:rsidR="00563443" w:rsidRPr="001069FB" w:rsidRDefault="00563443" w:rsidP="00F74902">
      <w:pPr>
        <w:widowControl w:val="0"/>
        <w:tabs>
          <w:tab w:val="left" w:pos="940"/>
          <w:tab w:val="left" w:pos="1440"/>
        </w:tabs>
        <w:autoSpaceDE w:val="0"/>
        <w:autoSpaceDN w:val="0"/>
        <w:adjustRightInd w:val="0"/>
        <w:rPr>
          <w:rFonts w:ascii="Calibri" w:hAnsi="Calibri" w:cs="Calibri"/>
          <w:szCs w:val="22"/>
          <w:lang w:val="el-GR"/>
        </w:rPr>
      </w:pPr>
      <w:r w:rsidRPr="001069FB">
        <w:rPr>
          <w:rFonts w:ascii="Calibri" w:hAnsi="Calibri" w:cs="Calibri"/>
          <w:szCs w:val="22"/>
          <w:lang w:val="el-GR"/>
        </w:rPr>
        <w:t>- Απαιτήσεις σε πόρους-υπεργολαβίες</w:t>
      </w:r>
      <w:r w:rsidR="00800427" w:rsidRPr="001069FB">
        <w:rPr>
          <w:rFonts w:ascii="Calibri" w:hAnsi="Calibri" w:cs="Calibri"/>
          <w:szCs w:val="22"/>
          <w:lang w:val="el-GR"/>
        </w:rPr>
        <w:t>, περιλαμβανομένων ανθρώπινων ή άλλων πόρων που θα απαιτηθούν.</w:t>
      </w:r>
    </w:p>
    <w:p w:rsidR="00563443" w:rsidRPr="001069FB" w:rsidRDefault="00563443" w:rsidP="00F74902">
      <w:pPr>
        <w:widowControl w:val="0"/>
        <w:tabs>
          <w:tab w:val="left" w:pos="940"/>
          <w:tab w:val="left" w:pos="1440"/>
        </w:tabs>
        <w:autoSpaceDE w:val="0"/>
        <w:autoSpaceDN w:val="0"/>
        <w:adjustRightInd w:val="0"/>
        <w:rPr>
          <w:rFonts w:ascii="Calibri" w:hAnsi="Calibri" w:cs="Calibri"/>
          <w:szCs w:val="22"/>
          <w:lang w:val="el-GR"/>
        </w:rPr>
      </w:pPr>
      <w:r w:rsidRPr="001069FB">
        <w:rPr>
          <w:rFonts w:ascii="Calibri" w:hAnsi="Calibri" w:cs="Calibri"/>
          <w:szCs w:val="22"/>
          <w:lang w:val="el-GR"/>
        </w:rPr>
        <w:t xml:space="preserve"> -Δίκτυο Δραστηριοτήτων</w:t>
      </w:r>
      <w:r w:rsidR="00800427" w:rsidRPr="001069FB">
        <w:rPr>
          <w:rFonts w:ascii="Calibri" w:hAnsi="Calibri" w:cs="Calibri"/>
          <w:szCs w:val="22"/>
          <w:lang w:val="el-GR"/>
        </w:rPr>
        <w:t xml:space="preserve">, σε </w:t>
      </w:r>
      <w:r w:rsidR="00C37CB9" w:rsidRPr="001069FB">
        <w:rPr>
          <w:rFonts w:ascii="Calibri" w:hAnsi="Calibri" w:cs="Calibri"/>
          <w:szCs w:val="22"/>
          <w:lang w:val="el-GR"/>
        </w:rPr>
        <w:t xml:space="preserve">μορφή </w:t>
      </w:r>
      <w:r w:rsidR="00C23DAC" w:rsidRPr="001069FB">
        <w:rPr>
          <w:rFonts w:ascii="Calibri" w:hAnsi="Calibri" w:cs="Calibri"/>
          <w:szCs w:val="22"/>
          <w:lang w:val="el-GR"/>
        </w:rPr>
        <w:t>τοξωτού ή κομβικού δικτύου</w:t>
      </w:r>
      <w:r w:rsidR="00C37CB9" w:rsidRPr="001069FB">
        <w:rPr>
          <w:rFonts w:ascii="Calibri" w:hAnsi="Calibri" w:cs="Calibri"/>
          <w:szCs w:val="22"/>
          <w:lang w:val="el-GR"/>
        </w:rPr>
        <w:t>.</w:t>
      </w:r>
    </w:p>
    <w:p w:rsidR="00563443" w:rsidRPr="001069FB" w:rsidRDefault="00563443" w:rsidP="00F74902">
      <w:pPr>
        <w:widowControl w:val="0"/>
        <w:tabs>
          <w:tab w:val="left" w:pos="940"/>
          <w:tab w:val="left" w:pos="1440"/>
        </w:tabs>
        <w:autoSpaceDE w:val="0"/>
        <w:autoSpaceDN w:val="0"/>
        <w:adjustRightInd w:val="0"/>
        <w:rPr>
          <w:rFonts w:ascii="Calibri" w:hAnsi="Calibri" w:cs="Calibri"/>
          <w:szCs w:val="22"/>
          <w:lang w:val="el-GR"/>
        </w:rPr>
      </w:pPr>
      <w:r w:rsidRPr="001069FB">
        <w:rPr>
          <w:rFonts w:ascii="Calibri" w:hAnsi="Calibri" w:cs="Calibri"/>
          <w:szCs w:val="22"/>
          <w:lang w:val="el-GR"/>
        </w:rPr>
        <w:t>- Χρονοδιάγραμμα έργου</w:t>
      </w:r>
      <w:r w:rsidR="00C37CB9" w:rsidRPr="001069FB">
        <w:rPr>
          <w:rFonts w:ascii="Calibri" w:hAnsi="Calibri" w:cs="Calibri"/>
          <w:szCs w:val="22"/>
          <w:lang w:val="el-GR"/>
        </w:rPr>
        <w:t>, που θα προκύψει από τη χρονική επίλυση του δικτύου δραστηριοτήτων</w:t>
      </w:r>
      <w:r w:rsidR="00BB63E8" w:rsidRPr="001069FB">
        <w:rPr>
          <w:rFonts w:ascii="Calibri" w:hAnsi="Calibri" w:cs="Calibri"/>
          <w:szCs w:val="22"/>
          <w:lang w:val="el-GR"/>
        </w:rPr>
        <w:t xml:space="preserve"> π.χ. με μέθοδο </w:t>
      </w:r>
      <w:r w:rsidR="00BB63E8" w:rsidRPr="001069FB">
        <w:rPr>
          <w:rFonts w:ascii="Calibri" w:hAnsi="Calibri" w:cs="Calibri"/>
          <w:szCs w:val="22"/>
          <w:lang w:val="en-US"/>
        </w:rPr>
        <w:t>CP</w:t>
      </w:r>
      <w:r w:rsidR="00BB63E8" w:rsidRPr="001069FB">
        <w:rPr>
          <w:rFonts w:ascii="Calibri" w:hAnsi="Calibri" w:cs="Calibri"/>
          <w:szCs w:val="22"/>
          <w:lang w:val="el-GR"/>
        </w:rPr>
        <w:t>M.</w:t>
      </w:r>
    </w:p>
    <w:p w:rsidR="00563443" w:rsidRPr="001069FB" w:rsidRDefault="00563443" w:rsidP="00F74902">
      <w:pPr>
        <w:widowControl w:val="0"/>
        <w:tabs>
          <w:tab w:val="left" w:pos="940"/>
          <w:tab w:val="left" w:pos="1440"/>
        </w:tabs>
        <w:autoSpaceDE w:val="0"/>
        <w:autoSpaceDN w:val="0"/>
        <w:adjustRightInd w:val="0"/>
        <w:rPr>
          <w:rFonts w:ascii="Calibri" w:hAnsi="Calibri" w:cs="Calibri"/>
          <w:szCs w:val="22"/>
          <w:lang w:val="el-GR"/>
        </w:rPr>
      </w:pPr>
      <w:r w:rsidRPr="001069FB">
        <w:rPr>
          <w:rFonts w:ascii="Calibri" w:hAnsi="Calibri" w:cs="Calibri"/>
          <w:szCs w:val="22"/>
          <w:lang w:val="el-GR"/>
        </w:rPr>
        <w:t>- Προϋπολογισμός έργου</w:t>
      </w:r>
      <w:r w:rsidR="00BB63E8" w:rsidRPr="001069FB">
        <w:rPr>
          <w:rFonts w:ascii="Calibri" w:hAnsi="Calibri" w:cs="Calibri"/>
          <w:szCs w:val="22"/>
          <w:lang w:val="el-GR"/>
        </w:rPr>
        <w:t xml:space="preserve"> (εκτιμώμενός με βάση τις δραστηριότητες και τους πόρους).</w:t>
      </w:r>
    </w:p>
    <w:p w:rsidR="00E00365" w:rsidRPr="001069FB" w:rsidRDefault="00E00365" w:rsidP="00F74902">
      <w:pPr>
        <w:widowControl w:val="0"/>
        <w:tabs>
          <w:tab w:val="left" w:pos="940"/>
          <w:tab w:val="left" w:pos="1440"/>
        </w:tabs>
        <w:autoSpaceDE w:val="0"/>
        <w:autoSpaceDN w:val="0"/>
        <w:adjustRightInd w:val="0"/>
        <w:rPr>
          <w:rFonts w:ascii="Calibri" w:hAnsi="Calibri" w:cs="Calibri"/>
          <w:szCs w:val="22"/>
          <w:lang w:val="el-GR"/>
        </w:rPr>
      </w:pPr>
      <w:r w:rsidRPr="001069FB">
        <w:rPr>
          <w:rFonts w:ascii="Calibri" w:hAnsi="Calibri" w:cs="Calibri"/>
          <w:szCs w:val="22"/>
          <w:lang w:val="el-GR"/>
        </w:rPr>
        <w:t xml:space="preserve">- Αναλύστε σε ποιο μοντέλο Αναπτυξης Π.Σ. θα βασιστείτε (π.χ. </w:t>
      </w:r>
      <w:proofErr w:type="gramStart"/>
      <w:r w:rsidRPr="001069FB">
        <w:rPr>
          <w:rFonts w:ascii="Calibri" w:hAnsi="Calibri" w:cs="Calibri"/>
          <w:szCs w:val="22"/>
          <w:lang w:val="en-US"/>
        </w:rPr>
        <w:t>Waterfall</w:t>
      </w:r>
      <w:r w:rsidRPr="001069FB">
        <w:rPr>
          <w:rFonts w:ascii="Calibri" w:hAnsi="Calibri" w:cs="Calibri"/>
          <w:szCs w:val="22"/>
          <w:lang w:val="el-GR"/>
        </w:rPr>
        <w:t xml:space="preserve">, </w:t>
      </w:r>
      <w:r w:rsidRPr="001069FB">
        <w:rPr>
          <w:rFonts w:ascii="Calibri" w:hAnsi="Calibri" w:cs="Calibri"/>
          <w:szCs w:val="22"/>
          <w:lang w:val="en-US"/>
        </w:rPr>
        <w:t>V</w:t>
      </w:r>
      <w:r w:rsidRPr="001069FB">
        <w:rPr>
          <w:rFonts w:ascii="Calibri" w:hAnsi="Calibri" w:cs="Calibri"/>
          <w:szCs w:val="22"/>
          <w:lang w:val="el-GR"/>
        </w:rPr>
        <w:t>-</w:t>
      </w:r>
      <w:r w:rsidRPr="001069FB">
        <w:rPr>
          <w:rFonts w:ascii="Calibri" w:hAnsi="Calibri" w:cs="Calibri"/>
          <w:szCs w:val="22"/>
          <w:lang w:val="en-US"/>
        </w:rPr>
        <w:t>model</w:t>
      </w:r>
      <w:r w:rsidRPr="001069FB">
        <w:rPr>
          <w:rFonts w:ascii="Calibri" w:hAnsi="Calibri" w:cs="Calibri"/>
          <w:szCs w:val="22"/>
          <w:lang w:val="el-GR"/>
        </w:rPr>
        <w:t xml:space="preserve">, </w:t>
      </w:r>
      <w:r w:rsidRPr="001069FB">
        <w:rPr>
          <w:rFonts w:ascii="Calibri" w:hAnsi="Calibri" w:cs="Calibri"/>
          <w:szCs w:val="22"/>
          <w:lang w:val="en-US"/>
        </w:rPr>
        <w:t>Spiral</w:t>
      </w:r>
      <w:r w:rsidRPr="001069FB">
        <w:rPr>
          <w:rFonts w:ascii="Calibri" w:hAnsi="Calibri" w:cs="Calibri"/>
          <w:szCs w:val="22"/>
          <w:lang w:val="el-GR"/>
        </w:rPr>
        <w:t xml:space="preserve">, </w:t>
      </w:r>
      <w:r w:rsidRPr="001069FB">
        <w:rPr>
          <w:rFonts w:ascii="Calibri" w:hAnsi="Calibri" w:cs="Calibri"/>
          <w:szCs w:val="22"/>
          <w:lang w:val="en-US"/>
        </w:rPr>
        <w:t>Rational</w:t>
      </w:r>
      <w:r w:rsidRPr="001069FB">
        <w:rPr>
          <w:rFonts w:ascii="Calibri" w:hAnsi="Calibri" w:cs="Calibri"/>
          <w:szCs w:val="22"/>
          <w:lang w:val="el-GR"/>
        </w:rPr>
        <w:t xml:space="preserve"> </w:t>
      </w:r>
      <w:r w:rsidRPr="001069FB">
        <w:rPr>
          <w:rFonts w:ascii="Calibri" w:hAnsi="Calibri" w:cs="Calibri"/>
          <w:szCs w:val="22"/>
          <w:lang w:val="en-US"/>
        </w:rPr>
        <w:t>Unified</w:t>
      </w:r>
      <w:r w:rsidRPr="001069FB">
        <w:rPr>
          <w:rFonts w:ascii="Calibri" w:hAnsi="Calibri" w:cs="Calibri"/>
          <w:szCs w:val="22"/>
          <w:lang w:val="el-GR"/>
        </w:rPr>
        <w:t xml:space="preserve"> </w:t>
      </w:r>
      <w:r w:rsidRPr="001069FB">
        <w:rPr>
          <w:rFonts w:ascii="Calibri" w:hAnsi="Calibri" w:cs="Calibri"/>
          <w:szCs w:val="22"/>
          <w:lang w:val="en-US"/>
        </w:rPr>
        <w:t>Process</w:t>
      </w:r>
      <w:r w:rsidRPr="001069FB">
        <w:rPr>
          <w:rFonts w:ascii="Calibri" w:hAnsi="Calibri" w:cs="Calibri"/>
          <w:szCs w:val="22"/>
          <w:lang w:val="el-GR"/>
        </w:rPr>
        <w:t xml:space="preserve"> κ.λπ.)</w:t>
      </w:r>
      <w:proofErr w:type="gramEnd"/>
      <w:r w:rsidRPr="001069FB">
        <w:rPr>
          <w:rFonts w:ascii="Calibri" w:hAnsi="Calibri" w:cs="Calibri"/>
          <w:szCs w:val="22"/>
          <w:lang w:val="el-GR"/>
        </w:rPr>
        <w:t xml:space="preserve"> και γιατί.</w:t>
      </w:r>
    </w:p>
    <w:p w:rsidR="00563443" w:rsidRPr="001069FB" w:rsidRDefault="00563443" w:rsidP="00F74902">
      <w:pPr>
        <w:widowControl w:val="0"/>
        <w:tabs>
          <w:tab w:val="left" w:pos="940"/>
          <w:tab w:val="left" w:pos="1440"/>
        </w:tabs>
        <w:autoSpaceDE w:val="0"/>
        <w:autoSpaceDN w:val="0"/>
        <w:adjustRightInd w:val="0"/>
        <w:rPr>
          <w:rFonts w:ascii="Calibri" w:hAnsi="Calibri" w:cs="Calibri"/>
          <w:szCs w:val="22"/>
          <w:lang w:val="el-GR"/>
        </w:rPr>
      </w:pPr>
      <w:r w:rsidRPr="001069FB">
        <w:rPr>
          <w:rFonts w:ascii="Calibri" w:hAnsi="Calibri" w:cs="Calibri"/>
          <w:szCs w:val="22"/>
          <w:lang w:val="el-GR"/>
        </w:rPr>
        <w:t xml:space="preserve"> -</w:t>
      </w:r>
      <w:r w:rsidR="00BB63E8" w:rsidRPr="001069FB">
        <w:rPr>
          <w:rFonts w:ascii="Calibri" w:hAnsi="Calibri" w:cs="Calibri"/>
          <w:szCs w:val="22"/>
          <w:lang w:val="el-GR"/>
        </w:rPr>
        <w:t xml:space="preserve">Σύστημα Διαχείρισης </w:t>
      </w:r>
      <w:r w:rsidRPr="001069FB">
        <w:rPr>
          <w:rFonts w:ascii="Calibri" w:hAnsi="Calibri" w:cs="Calibri"/>
          <w:szCs w:val="22"/>
          <w:lang w:val="el-GR"/>
        </w:rPr>
        <w:t>Ποιότητας</w:t>
      </w:r>
      <w:r w:rsidR="00BB63E8" w:rsidRPr="001069FB">
        <w:rPr>
          <w:rFonts w:ascii="Calibri" w:hAnsi="Calibri" w:cs="Calibri"/>
          <w:szCs w:val="22"/>
          <w:lang w:val="el-GR"/>
        </w:rPr>
        <w:t xml:space="preserve"> (προαιρετικά)</w:t>
      </w:r>
    </w:p>
    <w:p w:rsidR="00563443" w:rsidRPr="001069FB" w:rsidRDefault="00563443" w:rsidP="00F74902">
      <w:pPr>
        <w:widowControl w:val="0"/>
        <w:tabs>
          <w:tab w:val="left" w:pos="940"/>
          <w:tab w:val="left" w:pos="1440"/>
        </w:tabs>
        <w:autoSpaceDE w:val="0"/>
        <w:autoSpaceDN w:val="0"/>
        <w:adjustRightInd w:val="0"/>
        <w:rPr>
          <w:rFonts w:ascii="Calibri" w:hAnsi="Calibri" w:cs="Calibri"/>
          <w:szCs w:val="22"/>
          <w:lang w:val="el-GR"/>
        </w:rPr>
      </w:pPr>
      <w:r w:rsidRPr="001069FB">
        <w:rPr>
          <w:rFonts w:ascii="Calibri" w:hAnsi="Calibri" w:cs="Calibri"/>
          <w:szCs w:val="22"/>
          <w:lang w:val="el-GR"/>
        </w:rPr>
        <w:t>- Περιορισμοί, Υποθέσεις, Κίνδυνοι</w:t>
      </w:r>
      <w:r w:rsidR="00BB63E8" w:rsidRPr="001069FB">
        <w:rPr>
          <w:rFonts w:ascii="Calibri" w:hAnsi="Calibri" w:cs="Calibri"/>
          <w:szCs w:val="22"/>
          <w:lang w:val="el-GR"/>
        </w:rPr>
        <w:t xml:space="preserve"> (προαιρετικά)</w:t>
      </w:r>
    </w:p>
    <w:p w:rsidR="00563443" w:rsidRPr="001069FB" w:rsidRDefault="00563443" w:rsidP="00682F20">
      <w:pPr>
        <w:widowControl w:val="0"/>
        <w:autoSpaceDE w:val="0"/>
        <w:autoSpaceDN w:val="0"/>
        <w:adjustRightInd w:val="0"/>
        <w:rPr>
          <w:rFonts w:ascii="Calibri" w:hAnsi="Calibri" w:cs="Calibri"/>
          <w:szCs w:val="22"/>
          <w:lang w:val="el-GR"/>
        </w:rPr>
      </w:pPr>
    </w:p>
    <w:p w:rsidR="00563443" w:rsidRPr="001069FB" w:rsidRDefault="00563443" w:rsidP="00682F20">
      <w:pPr>
        <w:widowControl w:val="0"/>
        <w:numPr>
          <w:ilvl w:val="0"/>
          <w:numId w:val="4"/>
        </w:numPr>
        <w:tabs>
          <w:tab w:val="left" w:pos="220"/>
          <w:tab w:val="left" w:pos="720"/>
        </w:tabs>
        <w:autoSpaceDE w:val="0"/>
        <w:autoSpaceDN w:val="0"/>
        <w:adjustRightInd w:val="0"/>
        <w:ind w:hanging="720"/>
        <w:rPr>
          <w:rFonts w:ascii="Calibri" w:hAnsi="Calibri" w:cs="Calibri"/>
          <w:szCs w:val="22"/>
          <w:lang w:val="el-GR"/>
        </w:rPr>
      </w:pPr>
      <w:r w:rsidRPr="001069FB">
        <w:rPr>
          <w:rFonts w:ascii="Calibri" w:hAnsi="Calibri" w:cs="Calibri"/>
          <w:szCs w:val="22"/>
          <w:lang w:val="el-GR"/>
        </w:rPr>
        <w:t>Ενότητα 4η – Συμπεράσματα/Θέματα προς Συζήτηση</w:t>
      </w:r>
    </w:p>
    <w:p w:rsidR="00563443" w:rsidRPr="001069FB" w:rsidRDefault="00563443" w:rsidP="00682F20">
      <w:pPr>
        <w:widowControl w:val="0"/>
        <w:autoSpaceDE w:val="0"/>
        <w:autoSpaceDN w:val="0"/>
        <w:adjustRightInd w:val="0"/>
        <w:spacing w:before="360" w:after="360"/>
        <w:rPr>
          <w:rFonts w:ascii="Calibri" w:hAnsi="Calibri" w:cs="Calibri"/>
          <w:b/>
          <w:bCs/>
          <w:szCs w:val="22"/>
          <w:lang w:val="el-GR"/>
        </w:rPr>
      </w:pPr>
      <w:r w:rsidRPr="001069FB">
        <w:rPr>
          <w:rFonts w:ascii="Calibri" w:hAnsi="Calibri" w:cs="Calibri"/>
          <w:b/>
          <w:bCs/>
          <w:szCs w:val="22"/>
          <w:lang w:val="el-GR"/>
        </w:rPr>
        <w:t>Τρόπος, τόπος και ημερομηνία παράδοσης</w:t>
      </w:r>
    </w:p>
    <w:p w:rsidR="00563443" w:rsidRPr="001069FB" w:rsidRDefault="00563443" w:rsidP="00F51977">
      <w:pPr>
        <w:widowControl w:val="0"/>
        <w:autoSpaceDE w:val="0"/>
        <w:autoSpaceDN w:val="0"/>
        <w:adjustRightInd w:val="0"/>
        <w:jc w:val="both"/>
        <w:rPr>
          <w:rFonts w:ascii="Calibri" w:hAnsi="Calibri" w:cs="Calibri"/>
          <w:szCs w:val="22"/>
          <w:lang w:val="el-GR"/>
        </w:rPr>
      </w:pPr>
      <w:r w:rsidRPr="001069FB">
        <w:rPr>
          <w:rFonts w:ascii="Calibri" w:hAnsi="Calibri" w:cs="Calibri"/>
          <w:szCs w:val="22"/>
          <w:lang w:val="el-GR"/>
        </w:rPr>
        <w:t>Κάθε φοιτητής θα παραδώσει εκτυπωμένη στη θυρίδα του Δ. Αποστόλου στον 5</w:t>
      </w:r>
      <w:r w:rsidRPr="001069FB">
        <w:rPr>
          <w:rFonts w:ascii="Calibri" w:hAnsi="Calibri" w:cs="Calibri"/>
          <w:szCs w:val="22"/>
          <w:vertAlign w:val="superscript"/>
          <w:lang w:val="el-GR"/>
        </w:rPr>
        <w:t xml:space="preserve">ο </w:t>
      </w:r>
      <w:r w:rsidRPr="001069FB">
        <w:rPr>
          <w:rFonts w:ascii="Calibri" w:hAnsi="Calibri" w:cs="Calibri"/>
          <w:szCs w:val="22"/>
          <w:lang w:val="el-GR"/>
        </w:rPr>
        <w:t>όροφο του κεντρικού κτιρί</w:t>
      </w:r>
      <w:r w:rsidR="00C23675">
        <w:rPr>
          <w:rFonts w:ascii="Calibri" w:hAnsi="Calibri" w:cs="Calibri"/>
          <w:szCs w:val="22"/>
          <w:lang w:val="el-GR"/>
        </w:rPr>
        <w:t>ου μέχρι τις 28 Φεβρουαρίου 201</w:t>
      </w:r>
      <w:r w:rsidR="00C23675" w:rsidRPr="00C23675">
        <w:rPr>
          <w:rFonts w:ascii="Calibri" w:hAnsi="Calibri" w:cs="Calibri"/>
          <w:szCs w:val="22"/>
          <w:lang w:val="el-GR"/>
        </w:rPr>
        <w:t>8</w:t>
      </w:r>
      <w:r w:rsidRPr="001069FB">
        <w:rPr>
          <w:rFonts w:ascii="Calibri" w:hAnsi="Calibri" w:cs="Calibri"/>
          <w:szCs w:val="22"/>
          <w:lang w:val="el-GR"/>
        </w:rPr>
        <w:t xml:space="preserve"> και θα υποβάλει ηλεκτρονικά στο gunet2 το κείμενο της εργασίας (και συνοδευτικά αρχεία, προαιρετικά). Σε κάθε εργασία να αναγράφονται οπωσδήποτε ο ΑΜ, το ονοματεπώνυμο και το e-mail σας. Το κείμενο που θα παραδώσετε θα πρέπει να έχει έκταση μέχρι 25 σελίδες μεγέθουςΑ4 (γραμματοσειρά TimesNewRoman 12pt, κενό μεταξύ γραμμών 1.5 lines).  Σε περίπτωση που χρειαστεί να προσθέσετε επιπλέον κείμενο, θα πρέπει να το κάνετε χρησιμοποιώντας παραρτήματα. </w:t>
      </w:r>
    </w:p>
    <w:p w:rsidR="00FA395E" w:rsidRPr="001069FB" w:rsidRDefault="00FA395E" w:rsidP="00F51977">
      <w:pPr>
        <w:widowControl w:val="0"/>
        <w:autoSpaceDE w:val="0"/>
        <w:autoSpaceDN w:val="0"/>
        <w:adjustRightInd w:val="0"/>
        <w:jc w:val="both"/>
        <w:rPr>
          <w:rFonts w:ascii="Calibri" w:hAnsi="Calibri" w:cs="Calibri"/>
          <w:szCs w:val="22"/>
          <w:lang w:val="el-GR"/>
        </w:rPr>
      </w:pPr>
    </w:p>
    <w:p w:rsidR="00FA395E" w:rsidRPr="001069FB" w:rsidRDefault="00FA395E" w:rsidP="00F51977">
      <w:pPr>
        <w:widowControl w:val="0"/>
        <w:autoSpaceDE w:val="0"/>
        <w:autoSpaceDN w:val="0"/>
        <w:adjustRightInd w:val="0"/>
        <w:jc w:val="both"/>
        <w:rPr>
          <w:rFonts w:ascii="Calibri" w:hAnsi="Calibri" w:cs="Calibri"/>
          <w:szCs w:val="22"/>
          <w:lang w:val="el-GR"/>
        </w:rPr>
      </w:pPr>
      <w:r w:rsidRPr="001069FB">
        <w:rPr>
          <w:rFonts w:ascii="Calibri" w:hAnsi="Calibri" w:cs="Calibri"/>
          <w:szCs w:val="22"/>
          <w:lang w:val="el-GR"/>
        </w:rPr>
        <w:t>Προβλέπεται επίσης η παρουσίαση των εργασιών</w:t>
      </w:r>
      <w:r w:rsidR="00CE7A63" w:rsidRPr="001069FB">
        <w:rPr>
          <w:rFonts w:ascii="Calibri" w:hAnsi="Calibri" w:cs="Calibri"/>
          <w:szCs w:val="22"/>
          <w:lang w:val="el-GR"/>
        </w:rPr>
        <w:t xml:space="preserve"> (</w:t>
      </w:r>
      <w:r w:rsidR="00CE7A63" w:rsidRPr="001069FB">
        <w:rPr>
          <w:rFonts w:ascii="Calibri" w:hAnsi="Calibri" w:cs="Calibri"/>
          <w:szCs w:val="22"/>
          <w:lang w:val="en-US"/>
        </w:rPr>
        <w:t>PowerPoint</w:t>
      </w:r>
      <w:r w:rsidR="00CE7A63" w:rsidRPr="001069FB">
        <w:rPr>
          <w:rFonts w:ascii="Calibri" w:hAnsi="Calibri" w:cs="Calibri"/>
          <w:szCs w:val="22"/>
          <w:lang w:val="el-GR"/>
        </w:rPr>
        <w:t>)</w:t>
      </w:r>
      <w:r w:rsidRPr="001069FB">
        <w:rPr>
          <w:rFonts w:ascii="Calibri" w:hAnsi="Calibri" w:cs="Calibri"/>
          <w:szCs w:val="22"/>
          <w:lang w:val="el-GR"/>
        </w:rPr>
        <w:t xml:space="preserve"> σε ημερομηνία, αίθουσα</w:t>
      </w:r>
      <w:r w:rsidR="004B70B0" w:rsidRPr="001069FB">
        <w:rPr>
          <w:rFonts w:ascii="Calibri" w:hAnsi="Calibri" w:cs="Calibri"/>
          <w:szCs w:val="22"/>
          <w:lang w:val="el-GR"/>
        </w:rPr>
        <w:t xml:space="preserve"> και ώρα που θα καθοριστούν</w:t>
      </w:r>
      <w:r w:rsidRPr="001069FB">
        <w:rPr>
          <w:rFonts w:ascii="Calibri" w:hAnsi="Calibri" w:cs="Calibri"/>
          <w:szCs w:val="22"/>
          <w:lang w:val="el-GR"/>
        </w:rPr>
        <w:t xml:space="preserve"> με</w:t>
      </w:r>
      <w:r w:rsidR="004B70B0" w:rsidRPr="001069FB">
        <w:rPr>
          <w:rFonts w:ascii="Calibri" w:hAnsi="Calibri" w:cs="Calibri"/>
          <w:szCs w:val="22"/>
          <w:lang w:val="el-GR"/>
        </w:rPr>
        <w:t xml:space="preserve"> σχετική</w:t>
      </w:r>
      <w:r w:rsidRPr="001069FB">
        <w:rPr>
          <w:rFonts w:ascii="Calibri" w:hAnsi="Calibri" w:cs="Calibri"/>
          <w:szCs w:val="22"/>
          <w:lang w:val="el-GR"/>
        </w:rPr>
        <w:t xml:space="preserve"> ανακοίνωση. Κάθε φοιτητής θα έχει 20 λεπτά για να παρουσιάσει την εργασία του και 5 λεπτά για να δεχτεί ερωτήσεις. </w:t>
      </w:r>
    </w:p>
    <w:p w:rsidR="00FA395E" w:rsidRPr="001069FB" w:rsidRDefault="00FA395E" w:rsidP="00F51977">
      <w:pPr>
        <w:widowControl w:val="0"/>
        <w:autoSpaceDE w:val="0"/>
        <w:autoSpaceDN w:val="0"/>
        <w:adjustRightInd w:val="0"/>
        <w:jc w:val="both"/>
        <w:rPr>
          <w:rFonts w:ascii="Calibri" w:hAnsi="Calibri" w:cs="Calibri"/>
          <w:szCs w:val="22"/>
          <w:lang w:val="el-GR"/>
        </w:rPr>
      </w:pPr>
    </w:p>
    <w:p w:rsidR="00563443" w:rsidRPr="001069FB" w:rsidRDefault="00563443" w:rsidP="00682F20">
      <w:pPr>
        <w:widowControl w:val="0"/>
        <w:autoSpaceDE w:val="0"/>
        <w:autoSpaceDN w:val="0"/>
        <w:adjustRightInd w:val="0"/>
        <w:spacing w:before="360" w:after="360"/>
        <w:rPr>
          <w:rFonts w:ascii="Calibri" w:hAnsi="Calibri" w:cs="Calibri"/>
          <w:b/>
          <w:bCs/>
          <w:szCs w:val="22"/>
          <w:lang w:val="el-GR"/>
        </w:rPr>
      </w:pPr>
      <w:r w:rsidRPr="001069FB">
        <w:rPr>
          <w:rFonts w:ascii="Calibri" w:hAnsi="Calibri" w:cs="Calibri"/>
          <w:b/>
          <w:bCs/>
          <w:szCs w:val="22"/>
          <w:lang w:val="el-GR"/>
        </w:rPr>
        <w:t>Ζητήματα δεοντολογίας</w:t>
      </w:r>
    </w:p>
    <w:p w:rsidR="00563443" w:rsidRPr="001069FB" w:rsidRDefault="00563443" w:rsidP="00F51977">
      <w:pPr>
        <w:widowControl w:val="0"/>
        <w:autoSpaceDE w:val="0"/>
        <w:autoSpaceDN w:val="0"/>
        <w:adjustRightInd w:val="0"/>
        <w:jc w:val="both"/>
        <w:rPr>
          <w:rFonts w:ascii="Calibri" w:hAnsi="Calibri" w:cs="Calibri"/>
          <w:szCs w:val="22"/>
          <w:lang w:val="el-GR"/>
        </w:rPr>
      </w:pPr>
      <w:r w:rsidRPr="001069FB">
        <w:rPr>
          <w:rFonts w:ascii="Calibri" w:hAnsi="Calibri" w:cs="Calibri"/>
          <w:szCs w:val="22"/>
          <w:lang w:val="el-GR"/>
        </w:rPr>
        <w:t xml:space="preserve">Είναι προφανές ότι η βαθμολογία πρέπει να αντικατοπτρίζει το επίπεδο της γνώσης </w:t>
      </w:r>
      <w:r w:rsidRPr="001069FB">
        <w:rPr>
          <w:rFonts w:ascii="Calibri" w:hAnsi="Calibri" w:cs="Calibri"/>
          <w:szCs w:val="22"/>
          <w:lang w:val="el-GR"/>
        </w:rPr>
        <w:lastRenderedPageBreak/>
        <w:t>που αποκόμισε ο φοιτητής μέσα από τη μελέτη και κατάφερε να μεταφέρει αυτή τη γνώση στην εργασία. Για να εξασφαλιστεί όσο είναι δυνατό η παραπάνω αρχή, σε περίπτωση βεβαιωμένης αντιγραφής οι εμπλεκόμενες εργασίες μηδενίζονται.</w:t>
      </w:r>
    </w:p>
    <w:p w:rsidR="00563443" w:rsidRPr="001069FB" w:rsidRDefault="00563443" w:rsidP="00682F20">
      <w:pPr>
        <w:widowControl w:val="0"/>
        <w:autoSpaceDE w:val="0"/>
        <w:autoSpaceDN w:val="0"/>
        <w:adjustRightInd w:val="0"/>
        <w:rPr>
          <w:rFonts w:ascii="Calibri" w:hAnsi="Calibri" w:cs="Calibri"/>
          <w:szCs w:val="22"/>
          <w:lang w:val="el-GR"/>
        </w:rPr>
      </w:pPr>
      <w:bookmarkStart w:id="0" w:name="_GoBack"/>
    </w:p>
    <w:p w:rsidR="00563443" w:rsidRPr="001069FB" w:rsidRDefault="00563443" w:rsidP="00F51977">
      <w:pPr>
        <w:widowControl w:val="0"/>
        <w:autoSpaceDE w:val="0"/>
        <w:autoSpaceDN w:val="0"/>
        <w:adjustRightInd w:val="0"/>
        <w:jc w:val="both"/>
        <w:rPr>
          <w:rFonts w:ascii="Calibri" w:hAnsi="Calibri" w:cs="Calibri"/>
          <w:szCs w:val="22"/>
          <w:lang w:val="el-GR"/>
        </w:rPr>
      </w:pPr>
      <w:r w:rsidRPr="001069FB">
        <w:rPr>
          <w:rFonts w:ascii="Calibri" w:hAnsi="Calibri" w:cs="Calibri"/>
          <w:szCs w:val="22"/>
          <w:lang w:val="el-GR"/>
        </w:rPr>
        <w:t>Σημειώνουμε ότι η ανάπτυξη της εν λόγω εργασίας θα πρέπει να γίνει ανεξάρτητα από τυχόν άλλες εργασίες που σας έχουν ανατεθεί στα πλαίσια του ΠΜΣ και δεν πρέπει να αποτελεί επέκταση ή τροποποίηση άλλης εργασίας που έχετε υποβάλει στα πλαίσια κάποιου άλλου μαθήματος.</w:t>
      </w:r>
    </w:p>
    <w:bookmarkEnd w:id="0"/>
    <w:p w:rsidR="004B70B0" w:rsidRPr="001069FB" w:rsidRDefault="004B70B0" w:rsidP="00682F20">
      <w:pPr>
        <w:widowControl w:val="0"/>
        <w:autoSpaceDE w:val="0"/>
        <w:autoSpaceDN w:val="0"/>
        <w:adjustRightInd w:val="0"/>
        <w:spacing w:before="360" w:after="360"/>
        <w:rPr>
          <w:rFonts w:ascii="Calibri" w:hAnsi="Calibri" w:cs="Calibri"/>
          <w:b/>
          <w:bCs/>
          <w:szCs w:val="22"/>
          <w:lang w:val="el-GR"/>
        </w:rPr>
      </w:pPr>
    </w:p>
    <w:p w:rsidR="00563443" w:rsidRPr="001069FB" w:rsidRDefault="00563443" w:rsidP="00682F20">
      <w:pPr>
        <w:widowControl w:val="0"/>
        <w:autoSpaceDE w:val="0"/>
        <w:autoSpaceDN w:val="0"/>
        <w:adjustRightInd w:val="0"/>
        <w:spacing w:before="360" w:after="360"/>
        <w:rPr>
          <w:rFonts w:ascii="Calibri" w:hAnsi="Calibri" w:cs="Calibri"/>
          <w:b/>
          <w:bCs/>
          <w:szCs w:val="22"/>
          <w:lang w:val="el-GR"/>
        </w:rPr>
      </w:pPr>
      <w:r w:rsidRPr="001069FB">
        <w:rPr>
          <w:rFonts w:ascii="Calibri" w:hAnsi="Calibri" w:cs="Calibri"/>
          <w:b/>
          <w:bCs/>
          <w:szCs w:val="22"/>
          <w:lang w:val="el-GR"/>
        </w:rPr>
        <w:t>Αναφορές – Σχετική Βιβλιογραφία</w:t>
      </w:r>
    </w:p>
    <w:p w:rsidR="00563443" w:rsidRPr="001069FB" w:rsidRDefault="00563443" w:rsidP="00682F20">
      <w:pPr>
        <w:widowControl w:val="0"/>
        <w:numPr>
          <w:ilvl w:val="0"/>
          <w:numId w:val="5"/>
        </w:numPr>
        <w:tabs>
          <w:tab w:val="left" w:pos="220"/>
          <w:tab w:val="left" w:pos="720"/>
        </w:tabs>
        <w:autoSpaceDE w:val="0"/>
        <w:autoSpaceDN w:val="0"/>
        <w:adjustRightInd w:val="0"/>
        <w:ind w:hanging="720"/>
        <w:rPr>
          <w:rFonts w:ascii="Calibri" w:hAnsi="Calibri" w:cs="Calibri"/>
          <w:sz w:val="20"/>
          <w:szCs w:val="20"/>
        </w:rPr>
      </w:pPr>
      <w:r w:rsidRPr="001069FB">
        <w:rPr>
          <w:rFonts w:ascii="Calibri" w:hAnsi="Calibri" w:cs="Calibri"/>
          <w:sz w:val="20"/>
          <w:szCs w:val="20"/>
        </w:rPr>
        <w:t>PMI Standards Committee  (2013) A Guide to the Project Management Body of Knowledge: PMBOK(R) Guide 5th Edition</w:t>
      </w:r>
    </w:p>
    <w:p w:rsidR="00563443" w:rsidRPr="001069FB" w:rsidRDefault="00563443" w:rsidP="00682F20">
      <w:pPr>
        <w:widowControl w:val="0"/>
        <w:numPr>
          <w:ilvl w:val="0"/>
          <w:numId w:val="5"/>
        </w:numPr>
        <w:tabs>
          <w:tab w:val="left" w:pos="220"/>
          <w:tab w:val="left" w:pos="720"/>
        </w:tabs>
        <w:autoSpaceDE w:val="0"/>
        <w:autoSpaceDN w:val="0"/>
        <w:adjustRightInd w:val="0"/>
        <w:ind w:hanging="720"/>
        <w:rPr>
          <w:rFonts w:ascii="Calibri" w:hAnsi="Calibri" w:cs="Calibri"/>
          <w:sz w:val="20"/>
          <w:szCs w:val="20"/>
        </w:rPr>
      </w:pPr>
      <w:r w:rsidRPr="001069FB">
        <w:rPr>
          <w:rFonts w:ascii="Calibri" w:hAnsi="Calibri" w:cs="Calibri"/>
          <w:sz w:val="20"/>
          <w:szCs w:val="20"/>
        </w:rPr>
        <w:t>Schwalbe, K. (2012) An Introduction to Project Management, Fourth Edition</w:t>
      </w:r>
    </w:p>
    <w:p w:rsidR="00563443" w:rsidRPr="001069FB" w:rsidRDefault="00563443" w:rsidP="00682F20">
      <w:pPr>
        <w:widowControl w:val="0"/>
        <w:numPr>
          <w:ilvl w:val="0"/>
          <w:numId w:val="5"/>
        </w:numPr>
        <w:tabs>
          <w:tab w:val="left" w:pos="220"/>
          <w:tab w:val="left" w:pos="720"/>
        </w:tabs>
        <w:autoSpaceDE w:val="0"/>
        <w:autoSpaceDN w:val="0"/>
        <w:adjustRightInd w:val="0"/>
        <w:ind w:hanging="720"/>
        <w:rPr>
          <w:rFonts w:ascii="Calibri" w:hAnsi="Calibri" w:cs="Calibri"/>
          <w:sz w:val="20"/>
          <w:szCs w:val="20"/>
          <w:lang w:val="el-GR"/>
        </w:rPr>
      </w:pPr>
      <w:r w:rsidRPr="001069FB">
        <w:rPr>
          <w:rFonts w:ascii="Calibri" w:hAnsi="Calibri" w:cs="Calibri"/>
          <w:sz w:val="20"/>
          <w:szCs w:val="20"/>
          <w:lang w:val="el-GR"/>
        </w:rPr>
        <w:t>Α. Shtub, J. Bard, S. Globerson (2008)  Διαχείριση έργων - Διεργασίες, μεθοδολογία και οικονομική ανάλυση, Επίκεντρο.</w:t>
      </w:r>
    </w:p>
    <w:p w:rsidR="00563443" w:rsidRPr="001069FB" w:rsidRDefault="00563443" w:rsidP="00682F20">
      <w:pPr>
        <w:widowControl w:val="0"/>
        <w:numPr>
          <w:ilvl w:val="0"/>
          <w:numId w:val="5"/>
        </w:numPr>
        <w:tabs>
          <w:tab w:val="left" w:pos="220"/>
          <w:tab w:val="left" w:pos="720"/>
        </w:tabs>
        <w:autoSpaceDE w:val="0"/>
        <w:autoSpaceDN w:val="0"/>
        <w:adjustRightInd w:val="0"/>
        <w:ind w:hanging="720"/>
        <w:rPr>
          <w:rFonts w:ascii="Calibri" w:hAnsi="Calibri" w:cs="Calibri"/>
          <w:sz w:val="20"/>
          <w:szCs w:val="20"/>
          <w:lang w:val="el-GR"/>
        </w:rPr>
      </w:pPr>
      <w:r w:rsidRPr="001069FB">
        <w:rPr>
          <w:rFonts w:ascii="Calibri" w:hAnsi="Calibri" w:cs="Calibri"/>
          <w:sz w:val="20"/>
          <w:szCs w:val="20"/>
          <w:lang w:val="el-GR"/>
        </w:rPr>
        <w:t>Harvey Maylor (2005)  Διαχείριση έργων, Εκδόσεις Κλειδάριθμος</w:t>
      </w:r>
    </w:p>
    <w:p w:rsidR="00563443" w:rsidRPr="001069FB" w:rsidRDefault="00563443" w:rsidP="00682F20">
      <w:pPr>
        <w:widowControl w:val="0"/>
        <w:numPr>
          <w:ilvl w:val="0"/>
          <w:numId w:val="5"/>
        </w:numPr>
        <w:tabs>
          <w:tab w:val="left" w:pos="220"/>
          <w:tab w:val="left" w:pos="720"/>
        </w:tabs>
        <w:autoSpaceDE w:val="0"/>
        <w:autoSpaceDN w:val="0"/>
        <w:adjustRightInd w:val="0"/>
        <w:ind w:hanging="720"/>
        <w:rPr>
          <w:rFonts w:ascii="Calibri" w:hAnsi="Calibri" w:cs="Calibri"/>
          <w:sz w:val="20"/>
          <w:szCs w:val="20"/>
        </w:rPr>
      </w:pPr>
      <w:r w:rsidRPr="001069FB">
        <w:rPr>
          <w:rFonts w:ascii="Calibri" w:hAnsi="Calibri" w:cs="Calibri"/>
          <w:sz w:val="20"/>
          <w:szCs w:val="20"/>
        </w:rPr>
        <w:t>Phillips, J. (2002)  IT Project Management – On Track from Start to Finish</w:t>
      </w:r>
    </w:p>
    <w:p w:rsidR="00563443" w:rsidRPr="001069FB" w:rsidRDefault="00563443" w:rsidP="00682F20">
      <w:pPr>
        <w:widowControl w:val="0"/>
        <w:numPr>
          <w:ilvl w:val="0"/>
          <w:numId w:val="5"/>
        </w:numPr>
        <w:tabs>
          <w:tab w:val="left" w:pos="220"/>
          <w:tab w:val="left" w:pos="720"/>
        </w:tabs>
        <w:autoSpaceDE w:val="0"/>
        <w:autoSpaceDN w:val="0"/>
        <w:adjustRightInd w:val="0"/>
        <w:ind w:hanging="720"/>
        <w:rPr>
          <w:rFonts w:ascii="Calibri" w:hAnsi="Calibri" w:cs="Calibri"/>
          <w:sz w:val="20"/>
          <w:szCs w:val="20"/>
        </w:rPr>
      </w:pPr>
      <w:r w:rsidRPr="001069FB">
        <w:rPr>
          <w:rFonts w:ascii="Calibri" w:hAnsi="Calibri" w:cs="Calibri"/>
          <w:sz w:val="20"/>
          <w:szCs w:val="20"/>
        </w:rPr>
        <w:t xml:space="preserve">Meredith, J. and S. Mantel (1995)  Project Management, A Managerial Approach </w:t>
      </w:r>
    </w:p>
    <w:p w:rsidR="00563443" w:rsidRPr="001069FB" w:rsidRDefault="00563443" w:rsidP="00682F20">
      <w:pPr>
        <w:widowControl w:val="0"/>
        <w:numPr>
          <w:ilvl w:val="0"/>
          <w:numId w:val="5"/>
        </w:numPr>
        <w:tabs>
          <w:tab w:val="left" w:pos="220"/>
          <w:tab w:val="left" w:pos="720"/>
        </w:tabs>
        <w:autoSpaceDE w:val="0"/>
        <w:autoSpaceDN w:val="0"/>
        <w:adjustRightInd w:val="0"/>
        <w:ind w:hanging="720"/>
        <w:rPr>
          <w:rFonts w:ascii="Calibri" w:hAnsi="Calibri" w:cs="Calibri"/>
          <w:sz w:val="20"/>
          <w:szCs w:val="20"/>
        </w:rPr>
      </w:pPr>
      <w:proofErr w:type="spellStart"/>
      <w:r w:rsidRPr="001069FB">
        <w:rPr>
          <w:rFonts w:ascii="Calibri" w:hAnsi="Calibri" w:cs="Calibri"/>
          <w:sz w:val="20"/>
          <w:szCs w:val="20"/>
        </w:rPr>
        <w:t>Kezner</w:t>
      </w:r>
      <w:proofErr w:type="spellEnd"/>
      <w:r w:rsidRPr="001069FB">
        <w:rPr>
          <w:rFonts w:ascii="Calibri" w:hAnsi="Calibri" w:cs="Calibri"/>
          <w:sz w:val="20"/>
          <w:szCs w:val="20"/>
        </w:rPr>
        <w:t xml:space="preserve">, H. (1989)  Project Management: A Systems Approach to Planning, Scheduling and Controlling </w:t>
      </w:r>
    </w:p>
    <w:p w:rsidR="00563443" w:rsidRPr="001069FB" w:rsidRDefault="00563443" w:rsidP="00682F20">
      <w:pPr>
        <w:widowControl w:val="0"/>
        <w:numPr>
          <w:ilvl w:val="0"/>
          <w:numId w:val="5"/>
        </w:numPr>
        <w:tabs>
          <w:tab w:val="left" w:pos="220"/>
          <w:tab w:val="left" w:pos="720"/>
        </w:tabs>
        <w:autoSpaceDE w:val="0"/>
        <w:autoSpaceDN w:val="0"/>
        <w:adjustRightInd w:val="0"/>
        <w:ind w:hanging="720"/>
        <w:rPr>
          <w:rFonts w:ascii="Calibri" w:hAnsi="Calibri" w:cs="Calibri"/>
          <w:sz w:val="20"/>
          <w:szCs w:val="20"/>
          <w:lang w:val="el-GR"/>
        </w:rPr>
      </w:pPr>
      <w:r w:rsidRPr="001069FB">
        <w:rPr>
          <w:rFonts w:ascii="Calibri" w:hAnsi="Calibri" w:cs="Calibri"/>
          <w:sz w:val="20"/>
          <w:szCs w:val="20"/>
          <w:lang w:val="el-GR"/>
        </w:rPr>
        <w:t>Διαφάνειες μαθήματος</w:t>
      </w:r>
    </w:p>
    <w:p w:rsidR="00563443" w:rsidRPr="001069FB" w:rsidRDefault="00563443">
      <w:pPr>
        <w:rPr>
          <w:rFonts w:ascii="Calibri" w:hAnsi="Calibri" w:cs="Calibri"/>
          <w:sz w:val="22"/>
          <w:szCs w:val="22"/>
          <w:lang w:val="el-GR"/>
        </w:rPr>
      </w:pPr>
    </w:p>
    <w:sectPr w:rsidR="00563443" w:rsidRPr="001069FB" w:rsidSect="00682F20">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FD4314D"/>
    <w:multiLevelType w:val="hybridMultilevel"/>
    <w:tmpl w:val="605AD628"/>
    <w:lvl w:ilvl="0" w:tplc="A008C8AE">
      <w:numFmt w:val="bullet"/>
      <w:lvlText w:val="-"/>
      <w:lvlJc w:val="left"/>
      <w:pPr>
        <w:ind w:left="720" w:hanging="360"/>
      </w:pPr>
      <w:rPr>
        <w:rFonts w:ascii="Calibri" w:eastAsia="MS Min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3177F"/>
    <w:multiLevelType w:val="hybridMultilevel"/>
    <w:tmpl w:val="B05AE9FC"/>
    <w:lvl w:ilvl="0" w:tplc="2CC852BC">
      <w:numFmt w:val="bullet"/>
      <w:lvlText w:val="-"/>
      <w:lvlJc w:val="left"/>
      <w:pPr>
        <w:ind w:left="720" w:hanging="360"/>
      </w:pPr>
      <w:rPr>
        <w:rFonts w:ascii="Calibri" w:eastAsia="MS Minngs" w:hAnsi="Calibri" w:cs="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0C5C90"/>
    <w:multiLevelType w:val="hybridMultilevel"/>
    <w:tmpl w:val="23640662"/>
    <w:lvl w:ilvl="0" w:tplc="413ACB34">
      <w:numFmt w:val="bullet"/>
      <w:lvlText w:val="-"/>
      <w:lvlJc w:val="left"/>
      <w:pPr>
        <w:tabs>
          <w:tab w:val="num" w:pos="720"/>
        </w:tabs>
        <w:ind w:left="720" w:hanging="360"/>
      </w:pPr>
      <w:rPr>
        <w:rFonts w:ascii="Cambria" w:eastAsia="MS Minngs" w:hAnsi="Cambri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2F20"/>
    <w:rsid w:val="00044779"/>
    <w:rsid w:val="000D1CD1"/>
    <w:rsid w:val="000D2E97"/>
    <w:rsid w:val="001069FB"/>
    <w:rsid w:val="00123072"/>
    <w:rsid w:val="00125BDD"/>
    <w:rsid w:val="00206377"/>
    <w:rsid w:val="00272D75"/>
    <w:rsid w:val="002C0355"/>
    <w:rsid w:val="002E0194"/>
    <w:rsid w:val="004B3807"/>
    <w:rsid w:val="004B70B0"/>
    <w:rsid w:val="004F2012"/>
    <w:rsid w:val="00535812"/>
    <w:rsid w:val="00563443"/>
    <w:rsid w:val="005E455B"/>
    <w:rsid w:val="0063728B"/>
    <w:rsid w:val="006466A0"/>
    <w:rsid w:val="00682F20"/>
    <w:rsid w:val="006870DD"/>
    <w:rsid w:val="00800427"/>
    <w:rsid w:val="008039BD"/>
    <w:rsid w:val="00904285"/>
    <w:rsid w:val="009509DA"/>
    <w:rsid w:val="009C0FFA"/>
    <w:rsid w:val="00A84155"/>
    <w:rsid w:val="00B03C94"/>
    <w:rsid w:val="00BB63E8"/>
    <w:rsid w:val="00C23675"/>
    <w:rsid w:val="00C23DAC"/>
    <w:rsid w:val="00C37CB9"/>
    <w:rsid w:val="00CD5E4A"/>
    <w:rsid w:val="00CE7A63"/>
    <w:rsid w:val="00DE270A"/>
    <w:rsid w:val="00E00365"/>
    <w:rsid w:val="00E4007C"/>
    <w:rsid w:val="00E77BF3"/>
    <w:rsid w:val="00F51977"/>
    <w:rsid w:val="00F74902"/>
    <w:rsid w:val="00FA395E"/>
    <w:rsid w:val="00FB52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CD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0614822">
      <w:bodyDiv w:val="1"/>
      <w:marLeft w:val="0"/>
      <w:marRight w:val="0"/>
      <w:marTop w:val="0"/>
      <w:marBottom w:val="0"/>
      <w:divBdr>
        <w:top w:val="none" w:sz="0" w:space="0" w:color="auto"/>
        <w:left w:val="none" w:sz="0" w:space="0" w:color="auto"/>
        <w:bottom w:val="none" w:sz="0" w:space="0" w:color="auto"/>
        <w:right w:val="none" w:sz="0" w:space="0" w:color="auto"/>
      </w:divBdr>
      <w:divsChild>
        <w:div w:id="739447720">
          <w:marLeft w:val="1166"/>
          <w:marRight w:val="0"/>
          <w:marTop w:val="96"/>
          <w:marBottom w:val="0"/>
          <w:divBdr>
            <w:top w:val="none" w:sz="0" w:space="0" w:color="auto"/>
            <w:left w:val="none" w:sz="0" w:space="0" w:color="auto"/>
            <w:bottom w:val="none" w:sz="0" w:space="0" w:color="auto"/>
            <w:right w:val="none" w:sz="0" w:space="0" w:color="auto"/>
          </w:divBdr>
        </w:div>
        <w:div w:id="2064056353">
          <w:marLeft w:val="1166"/>
          <w:marRight w:val="0"/>
          <w:marTop w:val="96"/>
          <w:marBottom w:val="0"/>
          <w:divBdr>
            <w:top w:val="none" w:sz="0" w:space="0" w:color="auto"/>
            <w:left w:val="none" w:sz="0" w:space="0" w:color="auto"/>
            <w:bottom w:val="none" w:sz="0" w:space="0" w:color="auto"/>
            <w:right w:val="none" w:sz="0" w:space="0" w:color="auto"/>
          </w:divBdr>
        </w:div>
        <w:div w:id="1857881967">
          <w:marLeft w:val="1166"/>
          <w:marRight w:val="0"/>
          <w:marTop w:val="96"/>
          <w:marBottom w:val="0"/>
          <w:divBdr>
            <w:top w:val="none" w:sz="0" w:space="0" w:color="auto"/>
            <w:left w:val="none" w:sz="0" w:space="0" w:color="auto"/>
            <w:bottom w:val="none" w:sz="0" w:space="0" w:color="auto"/>
            <w:right w:val="none" w:sz="0" w:space="0" w:color="auto"/>
          </w:divBdr>
        </w:div>
        <w:div w:id="730537998">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ΠληροφορικάΣυστήματα (1οεξαμ</vt:lpstr>
    </vt:vector>
  </TitlesOfParts>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ΠληροφορικάΣυστήματα (1οεξαμ</dc:title>
  <dc:subject/>
  <dc:creator>Dimitris Apostolou</dc:creator>
  <cp:keywords/>
  <dc:description/>
  <cp:lastModifiedBy>Kostas</cp:lastModifiedBy>
  <cp:revision>18</cp:revision>
  <dcterms:created xsi:type="dcterms:W3CDTF">2017-02-02T08:54:00Z</dcterms:created>
  <dcterms:modified xsi:type="dcterms:W3CDTF">2018-01-08T21:36:00Z</dcterms:modified>
</cp:coreProperties>
</file>